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EA90E" w14:textId="2520392F" w:rsidR="00DE431C" w:rsidRPr="00DE431C" w:rsidRDefault="00434072" w:rsidP="00DB6335">
      <w:pPr>
        <w:mirrorIndents/>
        <w:rPr>
          <w:rFonts w:eastAsia="Times New Roman"/>
          <w:sz w:val="22"/>
          <w:szCs w:val="22"/>
        </w:rPr>
      </w:pPr>
      <w:r w:rsidRPr="00434072">
        <w:rPr>
          <w:noProof/>
          <w:u w:val="single"/>
        </w:rPr>
        <mc:AlternateContent>
          <mc:Choice Requires="wps">
            <w:drawing>
              <wp:anchor distT="45720" distB="45720" distL="114300" distR="114300" simplePos="0" relativeHeight="251664384" behindDoc="0" locked="0" layoutInCell="1" allowOverlap="1" wp14:anchorId="77091552" wp14:editId="103D5A5C">
                <wp:simplePos x="0" y="0"/>
                <wp:positionH relativeFrom="margin">
                  <wp:posOffset>3095625</wp:posOffset>
                </wp:positionH>
                <wp:positionV relativeFrom="paragraph">
                  <wp:posOffset>-581026</wp:posOffset>
                </wp:positionV>
                <wp:extent cx="2819400" cy="4337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33705"/>
                        </a:xfrm>
                        <a:prstGeom prst="rect">
                          <a:avLst/>
                        </a:prstGeom>
                        <a:noFill/>
                        <a:ln w="9525">
                          <a:noFill/>
                          <a:miter lim="800000"/>
                          <a:headEnd/>
                          <a:tailEnd/>
                        </a:ln>
                      </wps:spPr>
                      <wps:txbx>
                        <w:txbxContent>
                          <w:p w14:paraId="6E712C88" w14:textId="2C6A589A" w:rsidR="00434072" w:rsidRPr="00434072" w:rsidRDefault="00434072" w:rsidP="00434072">
                            <w:pPr>
                              <w:pStyle w:val="Header"/>
                              <w:jc w:val="right"/>
                              <w:rPr>
                                <w:rFonts w:ascii="Times New Roman" w:hAnsi="Times New Roman" w:cs="Times New Roman"/>
                                <w:color w:val="FF0000"/>
                                <w:sz w:val="16"/>
                                <w:szCs w:val="16"/>
                              </w:rPr>
                            </w:pPr>
                            <w:r w:rsidRPr="00434072">
                              <w:rPr>
                                <w:rFonts w:ascii="Times New Roman" w:hAnsi="Times New Roman" w:cs="Times New Roman"/>
                                <w:color w:val="FF0000"/>
                                <w:sz w:val="16"/>
                                <w:szCs w:val="16"/>
                              </w:rPr>
                              <w:t>Approved by the Oldham County Board of Education</w:t>
                            </w:r>
                          </w:p>
                          <w:p w14:paraId="06C64EED" w14:textId="77777777" w:rsidR="00434072" w:rsidRPr="00434072" w:rsidRDefault="00434072" w:rsidP="00434072">
                            <w:pPr>
                              <w:pStyle w:val="Header"/>
                              <w:jc w:val="right"/>
                              <w:rPr>
                                <w:color w:val="FF0000"/>
                                <w:sz w:val="20"/>
                                <w:szCs w:val="20"/>
                              </w:rPr>
                            </w:pPr>
                            <w:r w:rsidRPr="00434072">
                              <w:rPr>
                                <w:rFonts w:ascii="Times New Roman" w:hAnsi="Times New Roman" w:cs="Times New Roman"/>
                                <w:color w:val="FF0000"/>
                                <w:sz w:val="16"/>
                                <w:szCs w:val="16"/>
                              </w:rPr>
                              <w:t>September 23, 2024</w:t>
                            </w:r>
                          </w:p>
                          <w:p w14:paraId="044CB91B" w14:textId="1A8CF39C" w:rsidR="00434072" w:rsidRPr="00434072" w:rsidRDefault="00434072" w:rsidP="0043407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91552" id="_x0000_t202" coordsize="21600,21600" o:spt="202" path="m,l,21600r21600,l21600,xe">
                <v:stroke joinstyle="miter"/>
                <v:path gradientshapeok="t" o:connecttype="rect"/>
              </v:shapetype>
              <v:shape id="Text Box 2" o:spid="_x0000_s1026" type="#_x0000_t202" style="position:absolute;margin-left:243.75pt;margin-top:-45.75pt;width:222pt;height:34.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" filled="f" stroked="f">
                <v:textbox>
                  <w:txbxContent>
                    <w:p w14:paraId="6E712C88" w14:textId="2C6A589A" w:rsidR="00434072" w:rsidRPr="00434072" w:rsidRDefault="00434072" w:rsidP="00434072">
                      <w:pPr>
                        <w:pStyle w:val="Header"/>
                        <w:jc w:val="right"/>
                        <w:rPr>
                          <w:rFonts w:ascii="Times New Roman" w:hAnsi="Times New Roman" w:cs="Times New Roman"/>
                          <w:color w:val="FF0000"/>
                          <w:sz w:val="16"/>
                          <w:szCs w:val="16"/>
                        </w:rPr>
                      </w:pPr>
                      <w:r w:rsidRPr="00434072">
                        <w:rPr>
                          <w:rFonts w:ascii="Times New Roman" w:hAnsi="Times New Roman" w:cs="Times New Roman"/>
                          <w:color w:val="FF0000"/>
                          <w:sz w:val="16"/>
                          <w:szCs w:val="16"/>
                        </w:rPr>
                        <w:t>Approved by the Oldham County Board of Education</w:t>
                      </w:r>
                    </w:p>
                    <w:p w14:paraId="06C64EED" w14:textId="77777777" w:rsidR="00434072" w:rsidRPr="00434072" w:rsidRDefault="00434072" w:rsidP="00434072">
                      <w:pPr>
                        <w:pStyle w:val="Header"/>
                        <w:jc w:val="right"/>
                        <w:rPr>
                          <w:color w:val="FF0000"/>
                          <w:sz w:val="20"/>
                          <w:szCs w:val="20"/>
                        </w:rPr>
                      </w:pPr>
                      <w:r w:rsidRPr="00434072">
                        <w:rPr>
                          <w:rFonts w:ascii="Times New Roman" w:hAnsi="Times New Roman" w:cs="Times New Roman"/>
                          <w:color w:val="FF0000"/>
                          <w:sz w:val="16"/>
                          <w:szCs w:val="16"/>
                        </w:rPr>
                        <w:t>September 23, 2024</w:t>
                      </w:r>
                    </w:p>
                    <w:p w14:paraId="044CB91B" w14:textId="1A8CF39C" w:rsidR="00434072" w:rsidRPr="00434072" w:rsidRDefault="00434072" w:rsidP="00434072">
                      <w:pPr>
                        <w:rPr>
                          <w:sz w:val="22"/>
                          <w:szCs w:val="22"/>
                        </w:rPr>
                      </w:pPr>
                    </w:p>
                  </w:txbxContent>
                </v:textbox>
                <w10:wrap anchorx="margin"/>
              </v:shape>
            </w:pict>
          </mc:Fallback>
        </mc:AlternateContent>
      </w:r>
      <w:r w:rsidR="0026516C" w:rsidRPr="00DE431C">
        <w:rPr>
          <w:rFonts w:eastAsia="Times New Roman"/>
          <w:b/>
          <w:bCs/>
          <w:noProof/>
          <w:sz w:val="22"/>
          <w:szCs w:val="22"/>
        </w:rPr>
        <w:drawing>
          <wp:anchor distT="0" distB="0" distL="114300" distR="114300" simplePos="0" relativeHeight="251659264" behindDoc="0" locked="0" layoutInCell="1" allowOverlap="1" wp14:anchorId="24321AF1" wp14:editId="23EBA183">
            <wp:simplePos x="0" y="0"/>
            <wp:positionH relativeFrom="margin">
              <wp:align>center</wp:align>
            </wp:positionH>
            <wp:positionV relativeFrom="paragraph">
              <wp:posOffset>-417195</wp:posOffset>
            </wp:positionV>
            <wp:extent cx="1905266" cy="657317"/>
            <wp:effectExtent l="0" t="0" r="0" b="9525"/>
            <wp:wrapNone/>
            <wp:docPr id="1" name="Picture 1" descr="A black and yellow bann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yellow banner with text&#10;&#10;Description automatically generated"/>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266" cy="657317"/>
                    </a:xfrm>
                    <a:prstGeom prst="rect">
                      <a:avLst/>
                    </a:prstGeom>
                    <a:noFill/>
                    <a:ln>
                      <a:noFill/>
                    </a:ln>
                  </pic:spPr>
                </pic:pic>
              </a:graphicData>
            </a:graphic>
          </wp:anchor>
        </w:drawing>
      </w:r>
    </w:p>
    <w:p w14:paraId="239748F0" w14:textId="14FEA14E" w:rsidR="00DE431C" w:rsidRPr="00DE431C" w:rsidRDefault="00DE431C" w:rsidP="00DB6335">
      <w:pPr>
        <w:mirrorIndents/>
        <w:rPr>
          <w:rFonts w:eastAsia="Times New Roman"/>
          <w:sz w:val="22"/>
          <w:szCs w:val="22"/>
        </w:rPr>
      </w:pPr>
    </w:p>
    <w:p w14:paraId="1DC990BB" w14:textId="71A6BFFD" w:rsidR="00DE431C" w:rsidRPr="00DE431C" w:rsidRDefault="00DE431C" w:rsidP="00DB6335">
      <w:pPr>
        <w:pStyle w:val="NormalWeb"/>
        <w:spacing w:before="0" w:beforeAutospacing="0" w:after="0" w:afterAutospacing="0"/>
        <w:mirrorIndents/>
        <w:jc w:val="center"/>
        <w:rPr>
          <w:b/>
          <w:bCs/>
        </w:rPr>
      </w:pPr>
      <w:r w:rsidRPr="00DE431C">
        <w:rPr>
          <w:rStyle w:val="Strong"/>
        </w:rPr>
        <w:t xml:space="preserve">Oldham County Board of Education </w:t>
      </w:r>
    </w:p>
    <w:p w14:paraId="02673E49" w14:textId="28B0D699" w:rsidR="00DE431C" w:rsidRPr="00DE431C" w:rsidRDefault="00DE431C" w:rsidP="00DB6335">
      <w:pPr>
        <w:pStyle w:val="NormalWeb"/>
        <w:spacing w:before="0" w:beforeAutospacing="0" w:after="120" w:afterAutospacing="0"/>
        <w:mirrorIndents/>
        <w:jc w:val="center"/>
      </w:pPr>
      <w:r w:rsidRPr="00DE431C">
        <w:rPr>
          <w:rStyle w:val="Strong"/>
        </w:rPr>
        <w:t xml:space="preserve">August 26, </w:t>
      </w:r>
      <w:proofErr w:type="gramStart"/>
      <w:r w:rsidRPr="00DE431C">
        <w:rPr>
          <w:rStyle w:val="Strong"/>
        </w:rPr>
        <w:t>2024</w:t>
      </w:r>
      <w:proofErr w:type="gramEnd"/>
      <w:r w:rsidRPr="00DE431C">
        <w:rPr>
          <w:rStyle w:val="Strong"/>
        </w:rPr>
        <w:t>    4:45 PM</w:t>
      </w:r>
    </w:p>
    <w:p w14:paraId="1BEC9DEC" w14:textId="77777777" w:rsidR="00DE431C" w:rsidRPr="00DE431C" w:rsidRDefault="00DE431C" w:rsidP="00DB6335">
      <w:pPr>
        <w:mirrorIndents/>
        <w:jc w:val="center"/>
        <w:rPr>
          <w:i/>
          <w:iCs/>
          <w:color w:val="0070C0"/>
          <w:sz w:val="22"/>
          <w:szCs w:val="22"/>
        </w:rPr>
      </w:pPr>
      <w:r w:rsidRPr="00DE431C">
        <w:rPr>
          <w:rStyle w:val="Emphasis"/>
          <w:color w:val="0070C0"/>
          <w:sz w:val="22"/>
          <w:szCs w:val="22"/>
        </w:rPr>
        <w:t>ARVIN EDUCATION CENTER</w:t>
      </w:r>
    </w:p>
    <w:p w14:paraId="65C5E699" w14:textId="77128105" w:rsidR="00DE431C" w:rsidRPr="00DE431C" w:rsidRDefault="00DE431C" w:rsidP="00DB6335">
      <w:pPr>
        <w:spacing w:after="240"/>
        <w:mirrorIndents/>
        <w:jc w:val="center"/>
        <w:rPr>
          <w:rFonts w:eastAsia="Times New Roman"/>
          <w:color w:val="0070C0"/>
          <w:sz w:val="22"/>
          <w:szCs w:val="22"/>
        </w:rPr>
      </w:pPr>
      <w:r w:rsidRPr="00DE431C">
        <w:rPr>
          <w:rStyle w:val="Emphasis"/>
          <w:color w:val="0070C0"/>
          <w:sz w:val="22"/>
          <w:szCs w:val="22"/>
        </w:rPr>
        <w:t>1650 Colonels Drive, La Grange, KY 40031</w:t>
      </w:r>
    </w:p>
    <w:p w14:paraId="53F6FE2B" w14:textId="7286BE34" w:rsidR="00DE431C" w:rsidRPr="00DE431C" w:rsidRDefault="00DE431C" w:rsidP="00DB6335">
      <w:pPr>
        <w:mirrorIndents/>
        <w:rPr>
          <w:rFonts w:eastAsia="Times New Roman"/>
          <w:b/>
          <w:bCs/>
          <w:sz w:val="20"/>
          <w:szCs w:val="20"/>
        </w:rPr>
      </w:pPr>
      <w:r w:rsidRPr="00DE431C">
        <w:rPr>
          <w:rFonts w:eastAsia="Times New Roman"/>
          <w:b/>
          <w:bCs/>
          <w:sz w:val="20"/>
          <w:szCs w:val="20"/>
        </w:rPr>
        <w:t>Attendance Taken at: 4:46 PM</w:t>
      </w:r>
    </w:p>
    <w:p w14:paraId="4581AB16" w14:textId="77777777" w:rsidR="00DE431C" w:rsidRPr="00DE431C" w:rsidRDefault="00DE431C" w:rsidP="00DB6335">
      <w:pPr>
        <w:mirrorIndents/>
        <w:rPr>
          <w:rFonts w:eastAsia="Times New Roman"/>
          <w:sz w:val="20"/>
          <w:szCs w:val="20"/>
        </w:rPr>
      </w:pPr>
      <w:r w:rsidRPr="00DE431C">
        <w:rPr>
          <w:rFonts w:eastAsia="Times New Roman"/>
          <w:sz w:val="20"/>
          <w:szCs w:val="20"/>
        </w:rPr>
        <w:t xml:space="preserve">Present Board Members: </w:t>
      </w:r>
    </w:p>
    <w:p w14:paraId="1A8D4150" w14:textId="77777777" w:rsidR="00DE431C" w:rsidRPr="00DE431C" w:rsidRDefault="00DE431C" w:rsidP="00DB6335">
      <w:pPr>
        <w:mirrorIndents/>
        <w:rPr>
          <w:rFonts w:eastAsia="Times New Roman"/>
          <w:sz w:val="20"/>
          <w:szCs w:val="20"/>
        </w:rPr>
      </w:pPr>
      <w:r w:rsidRPr="00DE431C">
        <w:rPr>
          <w:rFonts w:eastAsia="Times New Roman"/>
          <w:sz w:val="20"/>
          <w:szCs w:val="20"/>
        </w:rPr>
        <w:t>Mrs. Suzanne Hundley</w:t>
      </w:r>
    </w:p>
    <w:p w14:paraId="380F5721" w14:textId="77777777" w:rsidR="00DE431C" w:rsidRPr="00DE431C" w:rsidRDefault="00DE431C" w:rsidP="00DB6335">
      <w:pPr>
        <w:mirrorIndents/>
        <w:rPr>
          <w:rFonts w:eastAsia="Times New Roman"/>
          <w:sz w:val="20"/>
          <w:szCs w:val="20"/>
        </w:rPr>
      </w:pPr>
      <w:r w:rsidRPr="00DE431C">
        <w:rPr>
          <w:rFonts w:eastAsia="Times New Roman"/>
          <w:sz w:val="20"/>
          <w:szCs w:val="20"/>
        </w:rPr>
        <w:t>Mr. Larry Dodson</w:t>
      </w:r>
    </w:p>
    <w:p w14:paraId="3F8E6840" w14:textId="77777777" w:rsidR="00DE431C" w:rsidRPr="00DE431C" w:rsidRDefault="00DE431C" w:rsidP="00DB6335">
      <w:pPr>
        <w:mirrorIndents/>
        <w:rPr>
          <w:rFonts w:eastAsia="Times New Roman"/>
          <w:sz w:val="20"/>
          <w:szCs w:val="20"/>
        </w:rPr>
      </w:pPr>
      <w:r w:rsidRPr="00DE431C">
        <w:rPr>
          <w:rFonts w:eastAsia="Times New Roman"/>
          <w:sz w:val="20"/>
          <w:szCs w:val="20"/>
        </w:rPr>
        <w:t>Mr. Joe Dennis</w:t>
      </w:r>
    </w:p>
    <w:p w14:paraId="5542423B" w14:textId="77777777" w:rsidR="00DE431C" w:rsidRPr="00DE431C" w:rsidRDefault="00DE431C" w:rsidP="00DB6335">
      <w:pPr>
        <w:mirrorIndents/>
        <w:rPr>
          <w:rFonts w:eastAsia="Times New Roman"/>
          <w:sz w:val="20"/>
          <w:szCs w:val="20"/>
        </w:rPr>
      </w:pPr>
      <w:r w:rsidRPr="00DE431C">
        <w:rPr>
          <w:rFonts w:eastAsia="Times New Roman"/>
          <w:sz w:val="20"/>
          <w:szCs w:val="20"/>
        </w:rPr>
        <w:t>Ms. Carly Clem</w:t>
      </w:r>
    </w:p>
    <w:p w14:paraId="341A25BB" w14:textId="0B559E12" w:rsidR="00DE431C" w:rsidRPr="00DE431C" w:rsidRDefault="00DE431C" w:rsidP="00DB6335">
      <w:pPr>
        <w:spacing w:after="240"/>
        <w:mirrorIndents/>
        <w:rPr>
          <w:rFonts w:eastAsia="Times New Roman"/>
          <w:sz w:val="20"/>
          <w:szCs w:val="20"/>
        </w:rPr>
      </w:pPr>
      <w:r w:rsidRPr="00DE431C">
        <w:rPr>
          <w:rFonts w:eastAsia="Times New Roman"/>
          <w:sz w:val="20"/>
          <w:szCs w:val="20"/>
        </w:rPr>
        <w:t>Ms. Allison Sheffer</w:t>
      </w:r>
    </w:p>
    <w:p w14:paraId="08BD8B3E" w14:textId="0FD0E3BC" w:rsidR="00DE431C" w:rsidRPr="00DE431C" w:rsidRDefault="00DE431C" w:rsidP="0026516C">
      <w:pPr>
        <w:pStyle w:val="ListParagraph"/>
        <w:numPr>
          <w:ilvl w:val="0"/>
          <w:numId w:val="1"/>
        </w:numPr>
        <w:spacing w:after="120"/>
        <w:ind w:left="360"/>
        <w:contextualSpacing w:val="0"/>
        <w:mirrorIndents/>
        <w:rPr>
          <w:rFonts w:eastAsia="Times New Roman"/>
          <w:b/>
          <w:bCs/>
          <w:sz w:val="22"/>
          <w:szCs w:val="22"/>
        </w:rPr>
      </w:pPr>
      <w:r w:rsidRPr="00DE431C">
        <w:rPr>
          <w:rFonts w:eastAsia="Times New Roman"/>
          <w:b/>
          <w:bCs/>
          <w:sz w:val="22"/>
          <w:szCs w:val="22"/>
        </w:rPr>
        <w:t>CALL MEETING TO ORDER</w:t>
      </w:r>
    </w:p>
    <w:p w14:paraId="35662F3C" w14:textId="4A959A0C" w:rsidR="00DE431C" w:rsidRPr="00DE431C" w:rsidRDefault="00DE431C" w:rsidP="00DB6335">
      <w:pPr>
        <w:pStyle w:val="ListParagraph"/>
        <w:numPr>
          <w:ilvl w:val="0"/>
          <w:numId w:val="1"/>
        </w:numPr>
        <w:ind w:left="360"/>
        <w:contextualSpacing w:val="0"/>
        <w:mirrorIndents/>
        <w:rPr>
          <w:rFonts w:eastAsia="Times New Roman"/>
          <w:b/>
          <w:bCs/>
          <w:sz w:val="22"/>
          <w:szCs w:val="22"/>
        </w:rPr>
      </w:pPr>
      <w:r w:rsidRPr="00DE431C">
        <w:rPr>
          <w:rFonts w:eastAsia="Times New Roman"/>
          <w:b/>
          <w:bCs/>
          <w:sz w:val="22"/>
          <w:szCs w:val="22"/>
        </w:rPr>
        <w:t>APPROVE AGENDA</w:t>
      </w:r>
    </w:p>
    <w:p w14:paraId="7C229806" w14:textId="6B1555DE" w:rsidR="00DE431C" w:rsidRPr="00DE431C" w:rsidRDefault="00DE431C" w:rsidP="00DB6335">
      <w:pPr>
        <w:spacing w:after="120"/>
        <w:mirrorIndents/>
        <w:rPr>
          <w:rFonts w:eastAsia="Times New Roman"/>
          <w:i/>
          <w:iCs/>
          <w:sz w:val="22"/>
          <w:szCs w:val="22"/>
        </w:rPr>
      </w:pPr>
      <w:r w:rsidRPr="00DE431C">
        <w:rPr>
          <w:rFonts w:eastAsia="Times New Roman"/>
          <w:sz w:val="22"/>
          <w:szCs w:val="22"/>
        </w:rPr>
        <w:t xml:space="preserve">Motion Passed: Approval of the Agenda as presented passed with a motion by </w:t>
      </w:r>
      <w:r w:rsidRPr="0026516C">
        <w:rPr>
          <w:rFonts w:eastAsia="Times New Roman"/>
          <w:sz w:val="22"/>
          <w:szCs w:val="22"/>
          <w:u w:val="single"/>
        </w:rPr>
        <w:t>Mr. Larry Dodson</w:t>
      </w:r>
      <w:r w:rsidRPr="00DE431C">
        <w:rPr>
          <w:rFonts w:eastAsia="Times New Roman"/>
          <w:sz w:val="22"/>
          <w:szCs w:val="22"/>
        </w:rPr>
        <w:t xml:space="preserve"> and a second by </w:t>
      </w:r>
      <w:r w:rsidRPr="0026516C">
        <w:rPr>
          <w:rFonts w:eastAsia="Times New Roman"/>
          <w:sz w:val="22"/>
          <w:szCs w:val="22"/>
          <w:u w:val="single"/>
        </w:rPr>
        <w:t>Ms. Carly Clem</w:t>
      </w:r>
      <w:r w:rsidRPr="00DE431C">
        <w:rPr>
          <w:rFonts w:eastAsia="Times New Roman"/>
          <w:sz w:val="22"/>
          <w:szCs w:val="22"/>
        </w:rPr>
        <w:t xml:space="preserve">. </w:t>
      </w:r>
      <w:r w:rsidRPr="00DE431C">
        <w:rPr>
          <w:rFonts w:eastAsia="Times New Roman"/>
          <w:i/>
          <w:iCs/>
          <w:sz w:val="22"/>
          <w:szCs w:val="22"/>
        </w:rPr>
        <w:t>5 Yeas - 0 Nays</w:t>
      </w:r>
    </w:p>
    <w:p w14:paraId="562F1FE1" w14:textId="3048B4FA" w:rsidR="00DE431C" w:rsidRDefault="00DE431C" w:rsidP="00DB6335">
      <w:pPr>
        <w:pStyle w:val="ListParagraph"/>
        <w:numPr>
          <w:ilvl w:val="0"/>
          <w:numId w:val="1"/>
        </w:numPr>
        <w:ind w:left="360"/>
        <w:contextualSpacing w:val="0"/>
        <w:mirrorIndents/>
        <w:rPr>
          <w:rFonts w:eastAsia="Times New Roman"/>
          <w:b/>
          <w:bCs/>
          <w:sz w:val="22"/>
          <w:szCs w:val="22"/>
        </w:rPr>
      </w:pPr>
      <w:r w:rsidRPr="00DE431C">
        <w:rPr>
          <w:rFonts w:eastAsia="Times New Roman"/>
          <w:b/>
          <w:bCs/>
          <w:sz w:val="22"/>
          <w:szCs w:val="22"/>
        </w:rPr>
        <w:t>PLEDGE OF ALLEGIANCE</w:t>
      </w:r>
    </w:p>
    <w:p w14:paraId="0522DB34" w14:textId="40E0FAF7" w:rsidR="00DB6335" w:rsidRPr="00DB6335" w:rsidRDefault="00DB6335" w:rsidP="0026516C">
      <w:pPr>
        <w:pStyle w:val="ListParagraph"/>
        <w:spacing w:after="120"/>
        <w:ind w:left="0"/>
        <w:contextualSpacing w:val="0"/>
        <w:rPr>
          <w:rFonts w:eastAsia="Times New Roman"/>
          <w:sz w:val="22"/>
          <w:szCs w:val="22"/>
        </w:rPr>
      </w:pPr>
      <w:r w:rsidRPr="00DB6335">
        <w:rPr>
          <w:rFonts w:eastAsia="Times New Roman"/>
          <w:sz w:val="22"/>
          <w:szCs w:val="22"/>
        </w:rPr>
        <w:t xml:space="preserve">Chairperson Hundley asked </w:t>
      </w:r>
      <w:r>
        <w:rPr>
          <w:rFonts w:eastAsia="Times New Roman"/>
          <w:sz w:val="22"/>
          <w:szCs w:val="22"/>
        </w:rPr>
        <w:t>Assistant Superintendent</w:t>
      </w:r>
      <w:r w:rsidRPr="00DB6335">
        <w:rPr>
          <w:rFonts w:eastAsia="Times New Roman"/>
          <w:sz w:val="22"/>
          <w:szCs w:val="22"/>
        </w:rPr>
        <w:t xml:space="preserve">, </w:t>
      </w:r>
      <w:r>
        <w:rPr>
          <w:rFonts w:eastAsia="Times New Roman"/>
          <w:sz w:val="22"/>
          <w:szCs w:val="22"/>
        </w:rPr>
        <w:t>Brent Deaves</w:t>
      </w:r>
      <w:r w:rsidRPr="00DB6335">
        <w:rPr>
          <w:rFonts w:eastAsia="Times New Roman"/>
          <w:sz w:val="22"/>
          <w:szCs w:val="22"/>
        </w:rPr>
        <w:t xml:space="preserve"> to lead the audience in the Pledge of Allegiance.</w:t>
      </w:r>
    </w:p>
    <w:p w14:paraId="68E6E4C2" w14:textId="51EE3E7D" w:rsidR="00DE431C" w:rsidRPr="00DE431C" w:rsidRDefault="00DE431C" w:rsidP="00DB6335">
      <w:pPr>
        <w:pStyle w:val="ListParagraph"/>
        <w:numPr>
          <w:ilvl w:val="0"/>
          <w:numId w:val="1"/>
        </w:numPr>
        <w:ind w:left="360"/>
        <w:contextualSpacing w:val="0"/>
        <w:mirrorIndents/>
        <w:rPr>
          <w:rFonts w:eastAsia="Times New Roman"/>
          <w:b/>
          <w:bCs/>
          <w:sz w:val="22"/>
          <w:szCs w:val="22"/>
        </w:rPr>
      </w:pPr>
      <w:r w:rsidRPr="00DE431C">
        <w:rPr>
          <w:rFonts w:eastAsia="Times New Roman"/>
          <w:b/>
          <w:bCs/>
          <w:sz w:val="22"/>
          <w:szCs w:val="22"/>
        </w:rPr>
        <w:t>INSTRUCTIONAL SESSION</w:t>
      </w:r>
    </w:p>
    <w:p w14:paraId="4DC7F275" w14:textId="16C57082" w:rsidR="00DB6335" w:rsidRPr="00DB6335" w:rsidRDefault="00DB6335" w:rsidP="00DB6335">
      <w:pPr>
        <w:pStyle w:val="ListParagraph"/>
        <w:numPr>
          <w:ilvl w:val="0"/>
          <w:numId w:val="12"/>
        </w:numPr>
        <w:spacing w:after="120"/>
        <w:ind w:left="360"/>
        <w:contextualSpacing w:val="0"/>
        <w:mirrorIndents/>
        <w:rPr>
          <w:rFonts w:eastAsia="Times New Roman"/>
          <w:sz w:val="22"/>
          <w:szCs w:val="22"/>
        </w:rPr>
      </w:pPr>
      <w:r w:rsidRPr="00DB6335">
        <w:rPr>
          <w:rFonts w:eastAsia="Times New Roman"/>
          <w:sz w:val="22"/>
          <w:szCs w:val="22"/>
        </w:rPr>
        <w:t>Director of</w:t>
      </w:r>
      <w:r>
        <w:rPr>
          <w:rFonts w:eastAsia="Times New Roman"/>
          <w:sz w:val="22"/>
          <w:szCs w:val="22"/>
        </w:rPr>
        <w:t xml:space="preserve"> Personnel</w:t>
      </w:r>
      <w:r w:rsidRPr="00DB6335">
        <w:rPr>
          <w:rFonts w:eastAsia="Times New Roman"/>
          <w:sz w:val="22"/>
          <w:szCs w:val="22"/>
        </w:rPr>
        <w:t xml:space="preserve">, </w:t>
      </w:r>
      <w:r>
        <w:rPr>
          <w:rFonts w:eastAsia="Times New Roman"/>
          <w:sz w:val="22"/>
          <w:szCs w:val="22"/>
        </w:rPr>
        <w:t>Rich Graviss</w:t>
      </w:r>
      <w:r w:rsidRPr="00DB6335">
        <w:rPr>
          <w:rFonts w:eastAsia="Times New Roman"/>
          <w:sz w:val="22"/>
          <w:szCs w:val="22"/>
        </w:rPr>
        <w:t xml:space="preserve">, presented an update on </w:t>
      </w:r>
      <w:r>
        <w:rPr>
          <w:rFonts w:eastAsia="Times New Roman"/>
          <w:sz w:val="22"/>
          <w:szCs w:val="22"/>
        </w:rPr>
        <w:t>personnel</w:t>
      </w:r>
      <w:r w:rsidRPr="00DB6335">
        <w:rPr>
          <w:rFonts w:eastAsia="Times New Roman"/>
          <w:sz w:val="22"/>
          <w:szCs w:val="22"/>
        </w:rPr>
        <w:t xml:space="preserve"> to the board. No action was taken, the report was taken under advisement.</w:t>
      </w:r>
    </w:p>
    <w:p w14:paraId="27D81176" w14:textId="516EFF8D" w:rsidR="00DE431C" w:rsidRPr="00DB6335" w:rsidRDefault="00DB6335" w:rsidP="00DB6335">
      <w:pPr>
        <w:pStyle w:val="ListParagraph"/>
        <w:numPr>
          <w:ilvl w:val="0"/>
          <w:numId w:val="12"/>
        </w:numPr>
        <w:spacing w:after="120"/>
        <w:ind w:left="360"/>
        <w:contextualSpacing w:val="0"/>
        <w:mirrorIndents/>
        <w:rPr>
          <w:rFonts w:eastAsia="Times New Roman"/>
          <w:sz w:val="22"/>
          <w:szCs w:val="22"/>
        </w:rPr>
      </w:pPr>
      <w:r w:rsidRPr="00DB6335">
        <w:rPr>
          <w:rFonts w:eastAsia="Times New Roman"/>
          <w:sz w:val="22"/>
          <w:szCs w:val="22"/>
        </w:rPr>
        <w:t xml:space="preserve">Director of Technology, Trey Greenwell, presented an update on the use of </w:t>
      </w:r>
      <w:r w:rsidR="00DE431C" w:rsidRPr="00DB6335">
        <w:rPr>
          <w:rFonts w:eastAsia="Times New Roman"/>
          <w:sz w:val="22"/>
          <w:szCs w:val="22"/>
        </w:rPr>
        <w:t xml:space="preserve">Technology </w:t>
      </w:r>
      <w:r w:rsidRPr="00DB6335">
        <w:rPr>
          <w:rFonts w:eastAsia="Times New Roman"/>
          <w:sz w:val="22"/>
          <w:szCs w:val="22"/>
        </w:rPr>
        <w:t>to the board. No action was taken, the report was taken under advisement.</w:t>
      </w:r>
    </w:p>
    <w:p w14:paraId="2722AE5D" w14:textId="3A7A7FC6" w:rsidR="00DE431C" w:rsidRPr="00DB6335" w:rsidRDefault="00DB6335" w:rsidP="00DB6335">
      <w:pPr>
        <w:pStyle w:val="ListParagraph"/>
        <w:numPr>
          <w:ilvl w:val="0"/>
          <w:numId w:val="12"/>
        </w:numPr>
        <w:spacing w:after="120"/>
        <w:ind w:left="360"/>
        <w:contextualSpacing w:val="0"/>
        <w:mirrorIndents/>
        <w:rPr>
          <w:rFonts w:eastAsia="Times New Roman"/>
          <w:sz w:val="22"/>
          <w:szCs w:val="22"/>
        </w:rPr>
      </w:pPr>
      <w:r w:rsidRPr="00DB6335">
        <w:rPr>
          <w:rFonts w:eastAsia="Times New Roman"/>
          <w:sz w:val="22"/>
          <w:szCs w:val="22"/>
        </w:rPr>
        <w:t xml:space="preserve">Director of Pupil Personnel, Michael Williams presented and update on </w:t>
      </w:r>
      <w:r w:rsidR="00DE431C" w:rsidRPr="00DB6335">
        <w:rPr>
          <w:rFonts w:eastAsia="Times New Roman"/>
          <w:sz w:val="22"/>
          <w:szCs w:val="22"/>
        </w:rPr>
        <w:t>Student Enrollment</w:t>
      </w:r>
      <w:r w:rsidRPr="00DB6335">
        <w:rPr>
          <w:rFonts w:eastAsia="Times New Roman"/>
          <w:sz w:val="22"/>
          <w:szCs w:val="22"/>
        </w:rPr>
        <w:t xml:space="preserve"> to the board. No action was taken, the report was taken under advisement.</w:t>
      </w:r>
    </w:p>
    <w:p w14:paraId="14524FB5" w14:textId="26F564B0" w:rsidR="00DE431C" w:rsidRPr="00DE431C" w:rsidRDefault="00DE431C" w:rsidP="00DB6335">
      <w:pPr>
        <w:pStyle w:val="ListParagraph"/>
        <w:numPr>
          <w:ilvl w:val="0"/>
          <w:numId w:val="1"/>
        </w:numPr>
        <w:ind w:left="360"/>
        <w:contextualSpacing w:val="0"/>
        <w:mirrorIndents/>
        <w:rPr>
          <w:rFonts w:eastAsia="Times New Roman"/>
          <w:b/>
          <w:bCs/>
          <w:sz w:val="22"/>
          <w:szCs w:val="22"/>
        </w:rPr>
      </w:pPr>
      <w:r w:rsidRPr="00DE431C">
        <w:rPr>
          <w:rFonts w:eastAsia="Times New Roman"/>
          <w:b/>
          <w:bCs/>
          <w:sz w:val="22"/>
          <w:szCs w:val="22"/>
        </w:rPr>
        <w:t>TREASURER'S REPORT</w:t>
      </w:r>
    </w:p>
    <w:p w14:paraId="4315E6A1" w14:textId="1DE84EE1" w:rsidR="00DE431C" w:rsidRPr="00DE431C" w:rsidRDefault="00DE431C" w:rsidP="00DB6335">
      <w:pPr>
        <w:spacing w:after="120"/>
        <w:mirrorIndents/>
        <w:rPr>
          <w:rFonts w:eastAsia="Times New Roman"/>
          <w:i/>
          <w:iCs/>
          <w:sz w:val="22"/>
          <w:szCs w:val="22"/>
        </w:rPr>
      </w:pPr>
      <w:r w:rsidRPr="00DE431C">
        <w:rPr>
          <w:rFonts w:eastAsia="Times New Roman"/>
          <w:sz w:val="22"/>
          <w:szCs w:val="22"/>
        </w:rPr>
        <w:t xml:space="preserve">Motion Passed: Approval of Treasurer Report passed with a motion by </w:t>
      </w:r>
      <w:r w:rsidRPr="0026516C">
        <w:rPr>
          <w:rFonts w:eastAsia="Times New Roman"/>
          <w:sz w:val="22"/>
          <w:szCs w:val="22"/>
          <w:u w:val="single"/>
        </w:rPr>
        <w:t>Ms. Carly Clem</w:t>
      </w:r>
      <w:r w:rsidRPr="00DE431C">
        <w:rPr>
          <w:rFonts w:eastAsia="Times New Roman"/>
          <w:sz w:val="22"/>
          <w:szCs w:val="22"/>
        </w:rPr>
        <w:t xml:space="preserve"> and a second by </w:t>
      </w:r>
      <w:r w:rsidRPr="0026516C">
        <w:rPr>
          <w:rFonts w:eastAsia="Times New Roman"/>
          <w:sz w:val="22"/>
          <w:szCs w:val="22"/>
          <w:u w:val="single"/>
        </w:rPr>
        <w:t>Ms. Allison Sheffer</w:t>
      </w:r>
      <w:r w:rsidRPr="00DE431C">
        <w:rPr>
          <w:rFonts w:eastAsia="Times New Roman"/>
          <w:sz w:val="22"/>
          <w:szCs w:val="22"/>
        </w:rPr>
        <w:t xml:space="preserve">. </w:t>
      </w:r>
      <w:r w:rsidRPr="00DE431C">
        <w:rPr>
          <w:rFonts w:eastAsia="Times New Roman"/>
          <w:i/>
          <w:iCs/>
          <w:sz w:val="22"/>
          <w:szCs w:val="22"/>
        </w:rPr>
        <w:t>5 Yeas - 0 Nays</w:t>
      </w:r>
    </w:p>
    <w:p w14:paraId="3A3D97FD" w14:textId="5D409260" w:rsidR="00DE431C" w:rsidRDefault="00DE431C" w:rsidP="00DB6335">
      <w:pPr>
        <w:pStyle w:val="ListParagraph"/>
        <w:numPr>
          <w:ilvl w:val="0"/>
          <w:numId w:val="1"/>
        </w:numPr>
        <w:ind w:left="360"/>
        <w:contextualSpacing w:val="0"/>
        <w:mirrorIndents/>
        <w:rPr>
          <w:rFonts w:eastAsia="Times New Roman"/>
          <w:b/>
          <w:bCs/>
          <w:sz w:val="22"/>
          <w:szCs w:val="22"/>
        </w:rPr>
      </w:pPr>
      <w:r w:rsidRPr="00DE431C">
        <w:rPr>
          <w:rFonts w:eastAsia="Times New Roman"/>
          <w:b/>
          <w:bCs/>
          <w:sz w:val="22"/>
          <w:szCs w:val="22"/>
        </w:rPr>
        <w:t>MEETING MINUTES</w:t>
      </w:r>
    </w:p>
    <w:p w14:paraId="7B2E1670" w14:textId="77777777" w:rsidR="00DB6335" w:rsidRPr="00DE431C" w:rsidRDefault="00DE431C" w:rsidP="00DB6335">
      <w:pPr>
        <w:spacing w:after="120"/>
        <w:mirrorIndents/>
        <w:rPr>
          <w:rFonts w:eastAsia="Times New Roman"/>
          <w:i/>
          <w:iCs/>
          <w:sz w:val="22"/>
          <w:szCs w:val="22"/>
        </w:rPr>
      </w:pPr>
      <w:r w:rsidRPr="00DE431C">
        <w:rPr>
          <w:rFonts w:eastAsia="Times New Roman"/>
          <w:sz w:val="22"/>
          <w:szCs w:val="22"/>
        </w:rPr>
        <w:t xml:space="preserve">Motion Passed: </w:t>
      </w:r>
      <w:r w:rsidRPr="005A6619">
        <w:t>On a motion by</w:t>
      </w:r>
      <w:r w:rsidRPr="005A6619">
        <w:rPr>
          <w:rFonts w:eastAsia="Times New Roman"/>
          <w:u w:val="single"/>
        </w:rPr>
        <w:t xml:space="preserve"> </w:t>
      </w:r>
      <w:sdt>
        <w:sdtPr>
          <w:rPr>
            <w:rFonts w:eastAsia="Times New Roman"/>
            <w:u w:val="single"/>
          </w:rPr>
          <w:id w:val="-1026633685"/>
          <w:placeholder>
            <w:docPart w:val="FFB7B8F19A184F9FB0F5235FC488463A"/>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eastAsia="Times New Roman"/>
              <w:u w:val="single"/>
            </w:rPr>
            <w:t>Larry Dodson</w:t>
          </w:r>
        </w:sdtContent>
      </w:sdt>
      <w:r w:rsidRPr="005A6619">
        <w:t>, seconded by</w:t>
      </w:r>
      <w:r w:rsidRPr="005A6619">
        <w:rPr>
          <w:rFonts w:eastAsia="Times New Roman"/>
          <w:u w:val="single"/>
        </w:rPr>
        <w:t xml:space="preserve"> </w:t>
      </w:r>
      <w:sdt>
        <w:sdtPr>
          <w:rPr>
            <w:rFonts w:eastAsia="Times New Roman"/>
            <w:u w:val="single"/>
          </w:rPr>
          <w:id w:val="180559414"/>
          <w:placeholder>
            <w:docPart w:val="95F583DCEF704A35AB3D160C92826902"/>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eastAsia="Times New Roman"/>
              <w:u w:val="single"/>
            </w:rPr>
            <w:t>Allison Sheffer</w:t>
          </w:r>
        </w:sdtContent>
      </w:sdt>
      <w:r w:rsidRPr="005A6619">
        <w:t>,</w:t>
      </w:r>
      <w:r w:rsidRPr="005A6619">
        <w:rPr>
          <w:color w:val="000000"/>
        </w:rPr>
        <w:t xml:space="preserve"> the Board approved the</w:t>
      </w:r>
      <w:r w:rsidRPr="005A6619">
        <w:rPr>
          <w:rFonts w:eastAsia="Times New Roman"/>
        </w:rPr>
        <w:t xml:space="preserve"> minutes of the</w:t>
      </w:r>
      <w:r>
        <w:rPr>
          <w:rFonts w:eastAsia="Times New Roman"/>
        </w:rPr>
        <w:t xml:space="preserve"> June 24, 2024, Regular Board Meeting. </w:t>
      </w:r>
      <w:r w:rsidR="00DB6335" w:rsidRPr="00DE431C">
        <w:rPr>
          <w:rFonts w:eastAsia="Times New Roman"/>
          <w:i/>
          <w:iCs/>
          <w:sz w:val="22"/>
          <w:szCs w:val="22"/>
        </w:rPr>
        <w:t>5 Yeas - 0 Nays</w:t>
      </w:r>
    </w:p>
    <w:p w14:paraId="272865D7" w14:textId="1810DAEC" w:rsidR="00DE431C" w:rsidRPr="00DB6335" w:rsidRDefault="00DB6335" w:rsidP="00DB6335">
      <w:pPr>
        <w:spacing w:after="120"/>
        <w:mirrorIndents/>
        <w:rPr>
          <w:rFonts w:eastAsia="Times New Roman"/>
          <w:i/>
          <w:iCs/>
          <w:sz w:val="22"/>
          <w:szCs w:val="22"/>
        </w:rPr>
      </w:pPr>
      <w:r w:rsidRPr="00DE431C">
        <w:rPr>
          <w:rFonts w:eastAsia="Times New Roman"/>
          <w:sz w:val="22"/>
          <w:szCs w:val="22"/>
        </w:rPr>
        <w:t xml:space="preserve">Motion Passed: </w:t>
      </w:r>
      <w:r w:rsidRPr="005A6619">
        <w:t>On a motion by</w:t>
      </w:r>
      <w:r w:rsidRPr="005A6619">
        <w:rPr>
          <w:rFonts w:eastAsia="Times New Roman"/>
          <w:u w:val="single"/>
        </w:rPr>
        <w:t xml:space="preserve"> </w:t>
      </w:r>
      <w:sdt>
        <w:sdtPr>
          <w:rPr>
            <w:rFonts w:eastAsia="Times New Roman"/>
            <w:u w:val="single"/>
          </w:rPr>
          <w:id w:val="-952087427"/>
          <w:placeholder>
            <w:docPart w:val="786515071F6F45618BB4EC0F3AB400C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eastAsia="Times New Roman"/>
              <w:u w:val="single"/>
            </w:rPr>
            <w:t>Joe Dennis</w:t>
          </w:r>
        </w:sdtContent>
      </w:sdt>
      <w:r w:rsidRPr="005A6619">
        <w:t>, seconded by</w:t>
      </w:r>
      <w:r w:rsidRPr="005A6619">
        <w:rPr>
          <w:rFonts w:eastAsia="Times New Roman"/>
          <w:u w:val="single"/>
        </w:rPr>
        <w:t xml:space="preserve"> </w:t>
      </w:r>
      <w:sdt>
        <w:sdtPr>
          <w:rPr>
            <w:rFonts w:eastAsia="Times New Roman"/>
            <w:u w:val="single"/>
          </w:rPr>
          <w:id w:val="-1086223468"/>
          <w:placeholder>
            <w:docPart w:val="9991B43CAD4E44218303D29E2E2894C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eastAsia="Times New Roman"/>
              <w:u w:val="single"/>
            </w:rPr>
            <w:t>Carly Clem</w:t>
          </w:r>
        </w:sdtContent>
      </w:sdt>
      <w:r w:rsidRPr="005A6619">
        <w:t>,</w:t>
      </w:r>
      <w:r w:rsidRPr="005A6619">
        <w:rPr>
          <w:color w:val="000000"/>
        </w:rPr>
        <w:t xml:space="preserve"> the Board approved the</w:t>
      </w:r>
      <w:r w:rsidRPr="005A6619">
        <w:rPr>
          <w:rFonts w:eastAsia="Times New Roman"/>
        </w:rPr>
        <w:t xml:space="preserve"> minutes of the</w:t>
      </w:r>
      <w:r>
        <w:rPr>
          <w:rFonts w:eastAsia="Times New Roman"/>
        </w:rPr>
        <w:t xml:space="preserve"> August 7, 2024-Special Called </w:t>
      </w:r>
      <w:r w:rsidR="0026516C">
        <w:rPr>
          <w:rFonts w:eastAsia="Times New Roman"/>
        </w:rPr>
        <w:t>Meeting.</w:t>
      </w:r>
      <w:r w:rsidRPr="00DB6335">
        <w:rPr>
          <w:rFonts w:eastAsia="Times New Roman"/>
          <w:i/>
          <w:iCs/>
          <w:sz w:val="22"/>
          <w:szCs w:val="22"/>
        </w:rPr>
        <w:t xml:space="preserve"> </w:t>
      </w:r>
      <w:r w:rsidRPr="00DE431C">
        <w:rPr>
          <w:rFonts w:eastAsia="Times New Roman"/>
          <w:i/>
          <w:iCs/>
          <w:sz w:val="22"/>
          <w:szCs w:val="22"/>
        </w:rPr>
        <w:t>5 Yeas - 0 Nays</w:t>
      </w:r>
    </w:p>
    <w:p w14:paraId="67FC9528" w14:textId="1B084414" w:rsidR="00DE431C" w:rsidRDefault="00DE431C" w:rsidP="00DB6335">
      <w:pPr>
        <w:pStyle w:val="ListParagraph"/>
        <w:numPr>
          <w:ilvl w:val="0"/>
          <w:numId w:val="1"/>
        </w:numPr>
        <w:spacing w:after="120"/>
        <w:ind w:left="360"/>
        <w:contextualSpacing w:val="0"/>
        <w:mirrorIndents/>
        <w:rPr>
          <w:rFonts w:eastAsia="Times New Roman"/>
          <w:b/>
          <w:bCs/>
          <w:sz w:val="22"/>
          <w:szCs w:val="22"/>
        </w:rPr>
      </w:pPr>
      <w:r w:rsidRPr="00DE431C">
        <w:rPr>
          <w:rFonts w:eastAsia="Times New Roman"/>
          <w:b/>
          <w:bCs/>
          <w:sz w:val="22"/>
          <w:szCs w:val="22"/>
        </w:rPr>
        <w:t>PERSONNEL ACTIONS</w:t>
      </w:r>
    </w:p>
    <w:p w14:paraId="144652FC"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jc w:val="center"/>
        <w:rPr>
          <w:rFonts w:eastAsia="Times New Roman"/>
          <w:b/>
          <w:bCs/>
          <w:sz w:val="18"/>
          <w:szCs w:val="18"/>
        </w:rPr>
      </w:pPr>
      <w:r w:rsidRPr="00880E36">
        <w:rPr>
          <w:rFonts w:eastAsia="Times New Roman"/>
          <w:b/>
          <w:bCs/>
          <w:sz w:val="18"/>
          <w:szCs w:val="18"/>
        </w:rPr>
        <w:t>NON-RENEWAL AND SUSPEN</w:t>
      </w:r>
      <w:r>
        <w:rPr>
          <w:rFonts w:eastAsia="Times New Roman"/>
          <w:b/>
          <w:bCs/>
          <w:sz w:val="18"/>
          <w:szCs w:val="18"/>
        </w:rPr>
        <w:t>S</w:t>
      </w:r>
      <w:r w:rsidRPr="00880E36">
        <w:rPr>
          <w:rFonts w:eastAsia="Times New Roman"/>
          <w:b/>
          <w:bCs/>
          <w:sz w:val="18"/>
          <w:szCs w:val="18"/>
        </w:rPr>
        <w:t xml:space="preserve">ION OF CONTRACTS </w:t>
      </w:r>
    </w:p>
    <w:p w14:paraId="68EA3D59" w14:textId="77777777" w:rsidR="000C3FAB" w:rsidRPr="00A80C17" w:rsidRDefault="000C3FAB" w:rsidP="000C3FAB">
      <w:pPr>
        <w:tabs>
          <w:tab w:val="left" w:pos="2520"/>
        </w:tabs>
        <w:rPr>
          <w:b/>
          <w:sz w:val="18"/>
          <w:szCs w:val="18"/>
        </w:rPr>
      </w:pPr>
      <w:r w:rsidRPr="00A80C17">
        <w:rPr>
          <w:b/>
          <w:sz w:val="18"/>
          <w:szCs w:val="18"/>
        </w:rPr>
        <w:t>Certified</w:t>
      </w:r>
    </w:p>
    <w:p w14:paraId="7D407B2F" w14:textId="77777777" w:rsidR="000C3FAB" w:rsidRPr="00A80C17" w:rsidRDefault="000C3FAB" w:rsidP="000C3FAB">
      <w:pPr>
        <w:tabs>
          <w:tab w:val="left" w:pos="2520"/>
        </w:tabs>
        <w:spacing w:after="120"/>
        <w:rPr>
          <w:b/>
          <w:sz w:val="18"/>
          <w:szCs w:val="18"/>
        </w:rPr>
      </w:pPr>
      <w:r w:rsidRPr="00A80C17">
        <w:rPr>
          <w:b/>
          <w:sz w:val="18"/>
          <w:szCs w:val="18"/>
        </w:rPr>
        <w:t>Classified</w:t>
      </w:r>
    </w:p>
    <w:p w14:paraId="2DC2C3F2"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jc w:val="center"/>
        <w:rPr>
          <w:rFonts w:eastAsia="Times New Roman"/>
          <w:b/>
          <w:bCs/>
          <w:sz w:val="18"/>
          <w:szCs w:val="18"/>
        </w:rPr>
      </w:pPr>
      <w:r w:rsidRPr="00880E36">
        <w:rPr>
          <w:rFonts w:eastAsia="Times New Roman"/>
          <w:b/>
          <w:bCs/>
          <w:sz w:val="18"/>
          <w:szCs w:val="18"/>
        </w:rPr>
        <w:t>RETIREMENT</w:t>
      </w:r>
    </w:p>
    <w:p w14:paraId="23E3D6C9" w14:textId="77777777" w:rsidR="000C3FAB" w:rsidRPr="00A80C17" w:rsidRDefault="000C3FAB" w:rsidP="000C3FAB">
      <w:pPr>
        <w:tabs>
          <w:tab w:val="left" w:pos="2520"/>
        </w:tabs>
        <w:rPr>
          <w:b/>
          <w:sz w:val="18"/>
          <w:szCs w:val="18"/>
        </w:rPr>
      </w:pPr>
      <w:r w:rsidRPr="00A80C17">
        <w:rPr>
          <w:b/>
          <w:sz w:val="18"/>
          <w:szCs w:val="18"/>
        </w:rPr>
        <w:t>Certified</w:t>
      </w:r>
    </w:p>
    <w:p w14:paraId="76B39583" w14:textId="77777777" w:rsidR="000C3FAB" w:rsidRDefault="000C3FAB" w:rsidP="0026516C">
      <w:pPr>
        <w:tabs>
          <w:tab w:val="left" w:pos="2520"/>
        </w:tabs>
        <w:spacing w:after="100" w:afterAutospacing="1"/>
        <w:rPr>
          <w:b/>
          <w:sz w:val="18"/>
          <w:szCs w:val="18"/>
        </w:rPr>
      </w:pPr>
      <w:r w:rsidRPr="00A80C17">
        <w:rPr>
          <w:b/>
          <w:sz w:val="18"/>
          <w:szCs w:val="18"/>
        </w:rPr>
        <w:t>Classified</w:t>
      </w:r>
    </w:p>
    <w:p w14:paraId="1C6067B8" w14:textId="77777777" w:rsidR="0026516C" w:rsidRPr="00A80C17" w:rsidRDefault="0026516C" w:rsidP="0026516C">
      <w:pPr>
        <w:tabs>
          <w:tab w:val="left" w:pos="2520"/>
        </w:tabs>
        <w:spacing w:after="100" w:afterAutospacing="1"/>
        <w:rPr>
          <w:b/>
          <w:sz w:val="18"/>
          <w:szCs w:val="18"/>
        </w:rPr>
      </w:pPr>
    </w:p>
    <w:p w14:paraId="627BC124"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jc w:val="center"/>
        <w:rPr>
          <w:rFonts w:eastAsia="Times New Roman"/>
          <w:b/>
          <w:bCs/>
          <w:sz w:val="18"/>
          <w:szCs w:val="18"/>
        </w:rPr>
      </w:pPr>
      <w:r w:rsidRPr="00880E36">
        <w:rPr>
          <w:rFonts w:eastAsia="Times New Roman"/>
          <w:b/>
          <w:bCs/>
          <w:sz w:val="18"/>
          <w:szCs w:val="18"/>
        </w:rPr>
        <w:lastRenderedPageBreak/>
        <w:t>RESIGNATIONS</w:t>
      </w:r>
    </w:p>
    <w:p w14:paraId="40AD7A57" w14:textId="77777777" w:rsidR="000C3FAB" w:rsidRPr="00A80C17" w:rsidRDefault="000C3FAB" w:rsidP="000C3FAB">
      <w:pPr>
        <w:tabs>
          <w:tab w:val="left" w:pos="2520"/>
        </w:tabs>
        <w:rPr>
          <w:b/>
          <w:sz w:val="18"/>
          <w:szCs w:val="18"/>
        </w:rPr>
      </w:pPr>
      <w:r w:rsidRPr="00A80C17">
        <w:rPr>
          <w:b/>
          <w:sz w:val="18"/>
          <w:szCs w:val="18"/>
        </w:rPr>
        <w:t>Certified</w:t>
      </w:r>
    </w:p>
    <w:p w14:paraId="5A3B2389" w14:textId="77777777" w:rsidR="000C3FAB" w:rsidRPr="00880E36" w:rsidRDefault="000C3FAB" w:rsidP="000C3FAB">
      <w:pPr>
        <w:tabs>
          <w:tab w:val="left" w:pos="2520"/>
        </w:tabs>
        <w:rPr>
          <w:sz w:val="18"/>
          <w:szCs w:val="18"/>
        </w:rPr>
      </w:pPr>
      <w:r w:rsidRPr="00880E36">
        <w:rPr>
          <w:sz w:val="18"/>
          <w:szCs w:val="18"/>
        </w:rPr>
        <w:t xml:space="preserve">Jill Aines                  </w:t>
      </w:r>
      <w:r>
        <w:rPr>
          <w:sz w:val="18"/>
          <w:szCs w:val="18"/>
        </w:rPr>
        <w:tab/>
        <w:t>Teacher</w:t>
      </w:r>
      <w:r w:rsidRPr="00880E36">
        <w:rPr>
          <w:sz w:val="18"/>
          <w:szCs w:val="18"/>
        </w:rPr>
        <w:t xml:space="preserve">, Kenwood Station Elementary School, </w:t>
      </w:r>
      <w:r>
        <w:rPr>
          <w:sz w:val="18"/>
          <w:szCs w:val="18"/>
        </w:rPr>
        <w:t>effective</w:t>
      </w:r>
      <w:r w:rsidRPr="00880E36">
        <w:rPr>
          <w:sz w:val="18"/>
          <w:szCs w:val="18"/>
        </w:rPr>
        <w:t xml:space="preserve"> June 30, 2024</w:t>
      </w:r>
    </w:p>
    <w:p w14:paraId="29CF26FF" w14:textId="77777777" w:rsidR="000C3FAB" w:rsidRPr="00880E36" w:rsidRDefault="000C3FAB" w:rsidP="000C3FAB">
      <w:pPr>
        <w:tabs>
          <w:tab w:val="left" w:pos="2520"/>
        </w:tabs>
        <w:rPr>
          <w:sz w:val="18"/>
          <w:szCs w:val="18"/>
        </w:rPr>
      </w:pPr>
      <w:r w:rsidRPr="00880E36">
        <w:rPr>
          <w:sz w:val="18"/>
          <w:szCs w:val="18"/>
        </w:rPr>
        <w:t xml:space="preserve">Julianna Bradley      </w:t>
      </w:r>
      <w:r>
        <w:rPr>
          <w:sz w:val="18"/>
          <w:szCs w:val="18"/>
        </w:rPr>
        <w:tab/>
        <w:t>Teacher</w:t>
      </w:r>
      <w:r w:rsidRPr="00880E36">
        <w:rPr>
          <w:sz w:val="18"/>
          <w:szCs w:val="18"/>
        </w:rPr>
        <w:t xml:space="preserve">, Oldham County Middle School, </w:t>
      </w:r>
      <w:r>
        <w:rPr>
          <w:sz w:val="18"/>
          <w:szCs w:val="18"/>
        </w:rPr>
        <w:t>effective</w:t>
      </w:r>
      <w:r w:rsidRPr="00880E36">
        <w:rPr>
          <w:sz w:val="18"/>
          <w:szCs w:val="18"/>
        </w:rPr>
        <w:t xml:space="preserve"> June 30, 2024</w:t>
      </w:r>
    </w:p>
    <w:p w14:paraId="0B17D184" w14:textId="77777777" w:rsidR="000C3FAB" w:rsidRPr="00880E36" w:rsidRDefault="000C3FAB" w:rsidP="000C3FAB">
      <w:pPr>
        <w:tabs>
          <w:tab w:val="left" w:pos="2520"/>
        </w:tabs>
        <w:rPr>
          <w:sz w:val="18"/>
          <w:szCs w:val="18"/>
        </w:rPr>
      </w:pPr>
      <w:r w:rsidRPr="00880E36">
        <w:rPr>
          <w:sz w:val="18"/>
          <w:szCs w:val="18"/>
        </w:rPr>
        <w:t xml:space="preserve">Christina Collins      </w:t>
      </w:r>
      <w:r>
        <w:rPr>
          <w:sz w:val="18"/>
          <w:szCs w:val="18"/>
        </w:rPr>
        <w:tab/>
      </w:r>
      <w:r w:rsidRPr="00880E36">
        <w:rPr>
          <w:sz w:val="18"/>
          <w:szCs w:val="18"/>
        </w:rPr>
        <w:t xml:space="preserve">Literacy Coach, Locust Grove Elementary School, </w:t>
      </w:r>
      <w:r>
        <w:rPr>
          <w:sz w:val="18"/>
          <w:szCs w:val="18"/>
        </w:rPr>
        <w:t>effective</w:t>
      </w:r>
      <w:r w:rsidRPr="00880E36">
        <w:rPr>
          <w:sz w:val="18"/>
          <w:szCs w:val="18"/>
        </w:rPr>
        <w:t xml:space="preserve"> June 30, 2024</w:t>
      </w:r>
    </w:p>
    <w:p w14:paraId="2BCD765E" w14:textId="77777777" w:rsidR="000C3FAB" w:rsidRPr="00880E36" w:rsidRDefault="000C3FAB" w:rsidP="000C3FAB">
      <w:pPr>
        <w:tabs>
          <w:tab w:val="left" w:pos="2520"/>
        </w:tabs>
        <w:rPr>
          <w:sz w:val="18"/>
          <w:szCs w:val="18"/>
        </w:rPr>
      </w:pPr>
      <w:r w:rsidRPr="00880E36">
        <w:rPr>
          <w:sz w:val="18"/>
          <w:szCs w:val="18"/>
        </w:rPr>
        <w:t xml:space="preserve">Whitney Cox            </w:t>
      </w:r>
      <w:r>
        <w:rPr>
          <w:sz w:val="18"/>
          <w:szCs w:val="18"/>
        </w:rPr>
        <w:tab/>
      </w:r>
      <w:r w:rsidRPr="00880E36">
        <w:rPr>
          <w:sz w:val="18"/>
          <w:szCs w:val="18"/>
        </w:rPr>
        <w:t xml:space="preserve">Literacy Coach, South Oldham Middle School, </w:t>
      </w:r>
      <w:r>
        <w:rPr>
          <w:sz w:val="18"/>
          <w:szCs w:val="18"/>
        </w:rPr>
        <w:t>effective</w:t>
      </w:r>
      <w:r w:rsidRPr="00880E36">
        <w:rPr>
          <w:sz w:val="18"/>
          <w:szCs w:val="18"/>
        </w:rPr>
        <w:t xml:space="preserve"> June 30, 2024</w:t>
      </w:r>
    </w:p>
    <w:p w14:paraId="0442BD95" w14:textId="77777777" w:rsidR="000C3FAB" w:rsidRPr="00880E36" w:rsidRDefault="000C3FAB" w:rsidP="000C3FAB">
      <w:pPr>
        <w:tabs>
          <w:tab w:val="left" w:pos="2520"/>
        </w:tabs>
        <w:rPr>
          <w:sz w:val="18"/>
          <w:szCs w:val="18"/>
        </w:rPr>
      </w:pPr>
      <w:r w:rsidRPr="00880E36">
        <w:rPr>
          <w:sz w:val="18"/>
          <w:szCs w:val="18"/>
        </w:rPr>
        <w:t xml:space="preserve">Megan Fernandez    </w:t>
      </w:r>
      <w:r>
        <w:rPr>
          <w:sz w:val="18"/>
          <w:szCs w:val="18"/>
        </w:rPr>
        <w:tab/>
        <w:t>Teacher</w:t>
      </w:r>
      <w:r w:rsidRPr="00880E36">
        <w:rPr>
          <w:sz w:val="18"/>
          <w:szCs w:val="18"/>
        </w:rPr>
        <w:t xml:space="preserve">, Oldham County High School, </w:t>
      </w:r>
      <w:r>
        <w:rPr>
          <w:sz w:val="18"/>
          <w:szCs w:val="18"/>
        </w:rPr>
        <w:t>effective</w:t>
      </w:r>
      <w:r w:rsidRPr="00880E36">
        <w:rPr>
          <w:sz w:val="18"/>
          <w:szCs w:val="18"/>
        </w:rPr>
        <w:t xml:space="preserve"> June 30, 2024</w:t>
      </w:r>
    </w:p>
    <w:p w14:paraId="0F6FB0E8" w14:textId="77777777" w:rsidR="000C3FAB" w:rsidRPr="00880E36" w:rsidRDefault="000C3FAB" w:rsidP="000C3FAB">
      <w:pPr>
        <w:tabs>
          <w:tab w:val="left" w:pos="2520"/>
        </w:tabs>
        <w:rPr>
          <w:sz w:val="18"/>
          <w:szCs w:val="18"/>
        </w:rPr>
      </w:pPr>
      <w:r w:rsidRPr="00880E36">
        <w:rPr>
          <w:sz w:val="18"/>
          <w:szCs w:val="18"/>
        </w:rPr>
        <w:t xml:space="preserve">Joshua Greer            </w:t>
      </w:r>
      <w:r>
        <w:rPr>
          <w:sz w:val="18"/>
          <w:szCs w:val="18"/>
        </w:rPr>
        <w:tab/>
        <w:t>Teacher</w:t>
      </w:r>
      <w:r w:rsidRPr="00880E36">
        <w:rPr>
          <w:sz w:val="18"/>
          <w:szCs w:val="18"/>
        </w:rPr>
        <w:t xml:space="preserve">, North Oldham Middle School, </w:t>
      </w:r>
      <w:r>
        <w:rPr>
          <w:sz w:val="18"/>
          <w:szCs w:val="18"/>
        </w:rPr>
        <w:t>effective</w:t>
      </w:r>
      <w:r w:rsidRPr="00880E36">
        <w:rPr>
          <w:sz w:val="18"/>
          <w:szCs w:val="18"/>
        </w:rPr>
        <w:t xml:space="preserve"> June 30, 2024</w:t>
      </w:r>
    </w:p>
    <w:p w14:paraId="4AE27B76" w14:textId="77777777" w:rsidR="000C3FAB" w:rsidRPr="00880E36" w:rsidRDefault="000C3FAB" w:rsidP="000C3FAB">
      <w:pPr>
        <w:tabs>
          <w:tab w:val="left" w:pos="2520"/>
        </w:tabs>
        <w:rPr>
          <w:sz w:val="18"/>
          <w:szCs w:val="18"/>
        </w:rPr>
      </w:pPr>
      <w:r w:rsidRPr="00880E36">
        <w:rPr>
          <w:sz w:val="18"/>
          <w:szCs w:val="18"/>
        </w:rPr>
        <w:t xml:space="preserve">Erin Leanhart           </w:t>
      </w:r>
      <w:r>
        <w:rPr>
          <w:sz w:val="18"/>
          <w:szCs w:val="18"/>
        </w:rPr>
        <w:tab/>
      </w:r>
      <w:r w:rsidRPr="00880E36">
        <w:rPr>
          <w:sz w:val="18"/>
          <w:szCs w:val="18"/>
        </w:rPr>
        <w:t xml:space="preserve">Resource </w:t>
      </w:r>
      <w:r>
        <w:rPr>
          <w:sz w:val="18"/>
          <w:szCs w:val="18"/>
        </w:rPr>
        <w:t>Teacher</w:t>
      </w:r>
      <w:r w:rsidRPr="00880E36">
        <w:rPr>
          <w:sz w:val="18"/>
          <w:szCs w:val="18"/>
        </w:rPr>
        <w:t xml:space="preserve">, Kenwood Station Elementary School, </w:t>
      </w:r>
      <w:r>
        <w:rPr>
          <w:sz w:val="18"/>
          <w:szCs w:val="18"/>
        </w:rPr>
        <w:t>effective</w:t>
      </w:r>
      <w:r w:rsidRPr="00880E36">
        <w:rPr>
          <w:sz w:val="18"/>
          <w:szCs w:val="18"/>
        </w:rPr>
        <w:t xml:space="preserve"> June 30, 2024</w:t>
      </w:r>
    </w:p>
    <w:p w14:paraId="6DA74D22" w14:textId="77777777" w:rsidR="000C3FAB" w:rsidRPr="00880E36" w:rsidRDefault="000C3FAB" w:rsidP="000C3FAB">
      <w:pPr>
        <w:tabs>
          <w:tab w:val="left" w:pos="2520"/>
        </w:tabs>
        <w:rPr>
          <w:sz w:val="18"/>
          <w:szCs w:val="18"/>
        </w:rPr>
      </w:pPr>
      <w:r w:rsidRPr="00880E36">
        <w:rPr>
          <w:sz w:val="18"/>
          <w:szCs w:val="18"/>
        </w:rPr>
        <w:t xml:space="preserve">Brittany Meyer        </w:t>
      </w:r>
      <w:r>
        <w:rPr>
          <w:sz w:val="18"/>
          <w:szCs w:val="18"/>
        </w:rPr>
        <w:tab/>
        <w:t>Teacher</w:t>
      </w:r>
      <w:r w:rsidRPr="00880E36">
        <w:rPr>
          <w:sz w:val="18"/>
          <w:szCs w:val="18"/>
        </w:rPr>
        <w:t xml:space="preserve">, South Oldham Middle School, </w:t>
      </w:r>
      <w:r>
        <w:rPr>
          <w:sz w:val="18"/>
          <w:szCs w:val="18"/>
        </w:rPr>
        <w:t>effective</w:t>
      </w:r>
      <w:r w:rsidRPr="00880E36">
        <w:rPr>
          <w:sz w:val="18"/>
          <w:szCs w:val="18"/>
        </w:rPr>
        <w:t xml:space="preserve"> June 30, 2024</w:t>
      </w:r>
    </w:p>
    <w:p w14:paraId="46470770" w14:textId="77777777" w:rsidR="000C3FAB" w:rsidRPr="00880E36" w:rsidRDefault="000C3FAB" w:rsidP="000C3FAB">
      <w:pPr>
        <w:tabs>
          <w:tab w:val="left" w:pos="2520"/>
        </w:tabs>
        <w:rPr>
          <w:sz w:val="18"/>
          <w:szCs w:val="18"/>
        </w:rPr>
      </w:pPr>
      <w:r w:rsidRPr="00880E36">
        <w:rPr>
          <w:sz w:val="18"/>
          <w:szCs w:val="18"/>
        </w:rPr>
        <w:t xml:space="preserve">Ryan Rodosky          </w:t>
      </w:r>
      <w:r>
        <w:rPr>
          <w:sz w:val="18"/>
          <w:szCs w:val="18"/>
        </w:rPr>
        <w:tab/>
      </w:r>
      <w:r w:rsidRPr="00880E36">
        <w:rPr>
          <w:sz w:val="18"/>
          <w:szCs w:val="18"/>
        </w:rPr>
        <w:t xml:space="preserve">Principal, Goshen Elementary School, </w:t>
      </w:r>
      <w:r>
        <w:rPr>
          <w:sz w:val="18"/>
          <w:szCs w:val="18"/>
        </w:rPr>
        <w:t>effective</w:t>
      </w:r>
      <w:r w:rsidRPr="00880E36">
        <w:rPr>
          <w:sz w:val="18"/>
          <w:szCs w:val="18"/>
        </w:rPr>
        <w:t xml:space="preserve"> August 6, 2024</w:t>
      </w:r>
    </w:p>
    <w:p w14:paraId="2DF537B8" w14:textId="77777777" w:rsidR="000C3FAB" w:rsidRPr="00880E36" w:rsidRDefault="000C3FAB" w:rsidP="000C3FAB">
      <w:pPr>
        <w:tabs>
          <w:tab w:val="left" w:pos="2520"/>
        </w:tabs>
        <w:rPr>
          <w:sz w:val="18"/>
          <w:szCs w:val="18"/>
        </w:rPr>
      </w:pPr>
      <w:r w:rsidRPr="00880E36">
        <w:rPr>
          <w:sz w:val="18"/>
          <w:szCs w:val="18"/>
        </w:rPr>
        <w:t xml:space="preserve">Nicholas Sawyer      </w:t>
      </w:r>
      <w:r>
        <w:rPr>
          <w:sz w:val="18"/>
          <w:szCs w:val="18"/>
        </w:rPr>
        <w:tab/>
        <w:t>Teacher</w:t>
      </w:r>
      <w:r w:rsidRPr="00880E36">
        <w:rPr>
          <w:sz w:val="18"/>
          <w:szCs w:val="18"/>
        </w:rPr>
        <w:t xml:space="preserve">, South Oldham High School, </w:t>
      </w:r>
      <w:r>
        <w:rPr>
          <w:sz w:val="18"/>
          <w:szCs w:val="18"/>
        </w:rPr>
        <w:t>effective</w:t>
      </w:r>
      <w:r w:rsidRPr="00880E36">
        <w:rPr>
          <w:sz w:val="18"/>
          <w:szCs w:val="18"/>
        </w:rPr>
        <w:t xml:space="preserve"> June 30, 2024</w:t>
      </w:r>
    </w:p>
    <w:p w14:paraId="33675421" w14:textId="77777777" w:rsidR="000C3FAB" w:rsidRPr="00880E36" w:rsidRDefault="000C3FAB" w:rsidP="000C3FAB">
      <w:pPr>
        <w:tabs>
          <w:tab w:val="left" w:pos="2520"/>
        </w:tabs>
        <w:rPr>
          <w:sz w:val="18"/>
          <w:szCs w:val="18"/>
        </w:rPr>
      </w:pPr>
      <w:r w:rsidRPr="00880E36">
        <w:rPr>
          <w:sz w:val="18"/>
          <w:szCs w:val="18"/>
        </w:rPr>
        <w:t xml:space="preserve">Kylie Sheridan         </w:t>
      </w:r>
      <w:r>
        <w:rPr>
          <w:sz w:val="18"/>
          <w:szCs w:val="18"/>
        </w:rPr>
        <w:tab/>
        <w:t>Teacher</w:t>
      </w:r>
      <w:r w:rsidRPr="00880E36">
        <w:rPr>
          <w:sz w:val="18"/>
          <w:szCs w:val="18"/>
        </w:rPr>
        <w:t xml:space="preserve">, LaGrange Elementary School, </w:t>
      </w:r>
      <w:r>
        <w:rPr>
          <w:sz w:val="18"/>
          <w:szCs w:val="18"/>
        </w:rPr>
        <w:t>effective</w:t>
      </w:r>
      <w:r w:rsidRPr="00880E36">
        <w:rPr>
          <w:sz w:val="18"/>
          <w:szCs w:val="18"/>
        </w:rPr>
        <w:t xml:space="preserve"> June 30, 2024</w:t>
      </w:r>
    </w:p>
    <w:p w14:paraId="1E133801" w14:textId="77777777" w:rsidR="000C3FAB" w:rsidRPr="00880E36" w:rsidRDefault="000C3FAB" w:rsidP="000C3FAB">
      <w:pPr>
        <w:tabs>
          <w:tab w:val="left" w:pos="2520"/>
        </w:tabs>
        <w:rPr>
          <w:sz w:val="18"/>
          <w:szCs w:val="18"/>
        </w:rPr>
      </w:pPr>
      <w:r w:rsidRPr="00880E36">
        <w:rPr>
          <w:sz w:val="18"/>
          <w:szCs w:val="18"/>
        </w:rPr>
        <w:t xml:space="preserve">Jamie Steinbock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June 30, 2024</w:t>
      </w:r>
    </w:p>
    <w:p w14:paraId="625832D0" w14:textId="77777777" w:rsidR="000C3FAB" w:rsidRPr="00880E36" w:rsidRDefault="000C3FAB" w:rsidP="000C3FAB">
      <w:pPr>
        <w:tabs>
          <w:tab w:val="left" w:pos="2520"/>
        </w:tabs>
        <w:spacing w:after="120"/>
        <w:rPr>
          <w:sz w:val="18"/>
          <w:szCs w:val="18"/>
        </w:rPr>
      </w:pPr>
      <w:r w:rsidRPr="00880E36">
        <w:rPr>
          <w:sz w:val="18"/>
          <w:szCs w:val="18"/>
        </w:rPr>
        <w:t xml:space="preserve">Channing Stewart     </w:t>
      </w:r>
      <w:r>
        <w:rPr>
          <w:sz w:val="18"/>
          <w:szCs w:val="18"/>
        </w:rPr>
        <w:tab/>
        <w:t>Teacher</w:t>
      </w:r>
      <w:r w:rsidRPr="00880E36">
        <w:rPr>
          <w:sz w:val="18"/>
          <w:szCs w:val="18"/>
        </w:rPr>
        <w:t xml:space="preserve">, North Oldham High School, </w:t>
      </w:r>
      <w:r>
        <w:rPr>
          <w:sz w:val="18"/>
          <w:szCs w:val="18"/>
        </w:rPr>
        <w:t>effective</w:t>
      </w:r>
      <w:r w:rsidRPr="00880E36">
        <w:rPr>
          <w:sz w:val="18"/>
          <w:szCs w:val="18"/>
        </w:rPr>
        <w:t xml:space="preserve"> June 30, 2024</w:t>
      </w:r>
    </w:p>
    <w:p w14:paraId="6CA23518" w14:textId="77777777" w:rsidR="000C3FAB" w:rsidRPr="00A80C17" w:rsidRDefault="000C3FAB" w:rsidP="000C3FAB">
      <w:pPr>
        <w:tabs>
          <w:tab w:val="left" w:pos="2520"/>
        </w:tabs>
        <w:rPr>
          <w:b/>
          <w:sz w:val="18"/>
          <w:szCs w:val="18"/>
        </w:rPr>
      </w:pPr>
      <w:r w:rsidRPr="00A80C17">
        <w:rPr>
          <w:b/>
          <w:sz w:val="18"/>
          <w:szCs w:val="18"/>
        </w:rPr>
        <w:t>Classified</w:t>
      </w:r>
    </w:p>
    <w:p w14:paraId="25DBCA43" w14:textId="77777777" w:rsidR="000C3FAB" w:rsidRPr="00880E36" w:rsidRDefault="000C3FAB" w:rsidP="000C3FAB">
      <w:pPr>
        <w:tabs>
          <w:tab w:val="left" w:pos="2520"/>
        </w:tabs>
        <w:rPr>
          <w:bCs/>
          <w:sz w:val="18"/>
          <w:szCs w:val="18"/>
        </w:rPr>
      </w:pPr>
      <w:r w:rsidRPr="00A80C17">
        <w:rPr>
          <w:bCs/>
          <w:sz w:val="18"/>
          <w:szCs w:val="18"/>
        </w:rPr>
        <w:t xml:space="preserve">Michael Bilk          </w:t>
      </w:r>
      <w:r w:rsidRPr="00880E36">
        <w:rPr>
          <w:bCs/>
          <w:sz w:val="18"/>
          <w:szCs w:val="18"/>
        </w:rPr>
        <w:t xml:space="preserve">   </w:t>
      </w:r>
      <w:r>
        <w:rPr>
          <w:bCs/>
          <w:sz w:val="18"/>
          <w:szCs w:val="18"/>
        </w:rPr>
        <w:tab/>
      </w:r>
      <w:r w:rsidRPr="00880E36">
        <w:rPr>
          <w:bCs/>
          <w:sz w:val="18"/>
          <w:szCs w:val="18"/>
        </w:rPr>
        <w:t xml:space="preserve">Bus Driver Trainee, Transportation, </w:t>
      </w:r>
      <w:r>
        <w:rPr>
          <w:bCs/>
          <w:sz w:val="18"/>
          <w:szCs w:val="18"/>
        </w:rPr>
        <w:t>effective</w:t>
      </w:r>
      <w:r w:rsidRPr="00880E36">
        <w:rPr>
          <w:bCs/>
          <w:sz w:val="18"/>
          <w:szCs w:val="18"/>
        </w:rPr>
        <w:t xml:space="preserve"> July 12, 2024</w:t>
      </w:r>
    </w:p>
    <w:p w14:paraId="7BEB3F95" w14:textId="77777777" w:rsidR="000C3FAB" w:rsidRPr="00880E36" w:rsidRDefault="000C3FAB" w:rsidP="000C3FAB">
      <w:pPr>
        <w:tabs>
          <w:tab w:val="left" w:pos="2520"/>
        </w:tabs>
        <w:rPr>
          <w:bCs/>
          <w:sz w:val="18"/>
          <w:szCs w:val="18"/>
        </w:rPr>
      </w:pPr>
      <w:r w:rsidRPr="00880E36">
        <w:rPr>
          <w:bCs/>
          <w:sz w:val="18"/>
          <w:szCs w:val="18"/>
        </w:rPr>
        <w:t xml:space="preserve">Elizabeth Carr           </w:t>
      </w:r>
      <w:r>
        <w:rPr>
          <w:bCs/>
          <w:sz w:val="18"/>
          <w:szCs w:val="18"/>
        </w:rPr>
        <w:tab/>
      </w:r>
      <w:r w:rsidRPr="00880E36">
        <w:rPr>
          <w:bCs/>
          <w:sz w:val="18"/>
          <w:szCs w:val="18"/>
        </w:rPr>
        <w:t xml:space="preserve">Seasonal Childcare Aide, Centerfield Elementary School, </w:t>
      </w:r>
      <w:r>
        <w:rPr>
          <w:bCs/>
          <w:sz w:val="18"/>
          <w:szCs w:val="18"/>
        </w:rPr>
        <w:t>effective</w:t>
      </w:r>
      <w:r w:rsidRPr="00880E36">
        <w:rPr>
          <w:bCs/>
          <w:sz w:val="18"/>
          <w:szCs w:val="18"/>
        </w:rPr>
        <w:t xml:space="preserve"> August 7, 2024</w:t>
      </w:r>
    </w:p>
    <w:p w14:paraId="0AF32FC4" w14:textId="77777777" w:rsidR="000C3FAB" w:rsidRPr="00880E36" w:rsidRDefault="000C3FAB" w:rsidP="000C3FAB">
      <w:pPr>
        <w:tabs>
          <w:tab w:val="left" w:pos="2520"/>
        </w:tabs>
        <w:rPr>
          <w:bCs/>
          <w:sz w:val="18"/>
          <w:szCs w:val="18"/>
        </w:rPr>
      </w:pPr>
      <w:r w:rsidRPr="00880E36">
        <w:rPr>
          <w:bCs/>
          <w:sz w:val="18"/>
          <w:szCs w:val="18"/>
        </w:rPr>
        <w:t xml:space="preserve">Cameron </w:t>
      </w:r>
      <w:proofErr w:type="spellStart"/>
      <w:r w:rsidRPr="00880E36">
        <w:rPr>
          <w:bCs/>
          <w:sz w:val="18"/>
          <w:szCs w:val="18"/>
        </w:rPr>
        <w:t>Casnellie</w:t>
      </w:r>
      <w:proofErr w:type="spellEnd"/>
      <w:r w:rsidRPr="00880E36">
        <w:rPr>
          <w:bCs/>
          <w:sz w:val="18"/>
          <w:szCs w:val="18"/>
        </w:rPr>
        <w:t xml:space="preserve">   </w:t>
      </w:r>
      <w:r>
        <w:rPr>
          <w:bCs/>
          <w:sz w:val="18"/>
          <w:szCs w:val="18"/>
        </w:rPr>
        <w:tab/>
      </w:r>
      <w:r w:rsidRPr="00880E36">
        <w:rPr>
          <w:bCs/>
          <w:sz w:val="18"/>
          <w:szCs w:val="18"/>
        </w:rPr>
        <w:t xml:space="preserve">Camp Aide, Oldham County Schools Art Center, </w:t>
      </w:r>
      <w:r>
        <w:rPr>
          <w:bCs/>
          <w:sz w:val="18"/>
          <w:szCs w:val="18"/>
        </w:rPr>
        <w:t>effective</w:t>
      </w:r>
      <w:r w:rsidRPr="00880E36">
        <w:rPr>
          <w:bCs/>
          <w:sz w:val="18"/>
          <w:szCs w:val="18"/>
        </w:rPr>
        <w:t xml:space="preserve"> July 17, 2024</w:t>
      </w:r>
    </w:p>
    <w:p w14:paraId="2E7C36C4" w14:textId="77777777" w:rsidR="000C3FAB" w:rsidRPr="00880E36" w:rsidRDefault="000C3FAB" w:rsidP="000C3FAB">
      <w:pPr>
        <w:tabs>
          <w:tab w:val="left" w:pos="2520"/>
        </w:tabs>
        <w:rPr>
          <w:bCs/>
          <w:sz w:val="18"/>
          <w:szCs w:val="18"/>
        </w:rPr>
      </w:pPr>
      <w:r w:rsidRPr="00880E36">
        <w:rPr>
          <w:bCs/>
          <w:sz w:val="18"/>
          <w:szCs w:val="18"/>
        </w:rPr>
        <w:t xml:space="preserve">Sopia Crowder         </w:t>
      </w:r>
      <w:r>
        <w:rPr>
          <w:bCs/>
          <w:sz w:val="18"/>
          <w:szCs w:val="18"/>
        </w:rPr>
        <w:tab/>
      </w:r>
      <w:r w:rsidRPr="00880E36">
        <w:rPr>
          <w:bCs/>
          <w:sz w:val="18"/>
          <w:szCs w:val="18"/>
        </w:rPr>
        <w:t xml:space="preserve">Receptionist, North Oldham High School, </w:t>
      </w:r>
      <w:r>
        <w:rPr>
          <w:bCs/>
          <w:sz w:val="18"/>
          <w:szCs w:val="18"/>
        </w:rPr>
        <w:t>effective</w:t>
      </w:r>
      <w:r w:rsidRPr="00880E36">
        <w:rPr>
          <w:bCs/>
          <w:sz w:val="18"/>
          <w:szCs w:val="18"/>
        </w:rPr>
        <w:t xml:space="preserve"> July 30, 2024</w:t>
      </w:r>
    </w:p>
    <w:p w14:paraId="6E4DB865" w14:textId="77777777" w:rsidR="000C3FAB" w:rsidRPr="00880E36" w:rsidRDefault="000C3FAB" w:rsidP="000C3FAB">
      <w:pPr>
        <w:tabs>
          <w:tab w:val="left" w:pos="2520"/>
        </w:tabs>
        <w:rPr>
          <w:bCs/>
          <w:sz w:val="18"/>
          <w:szCs w:val="18"/>
        </w:rPr>
      </w:pPr>
      <w:r w:rsidRPr="00880E36">
        <w:rPr>
          <w:bCs/>
          <w:sz w:val="18"/>
          <w:szCs w:val="18"/>
        </w:rPr>
        <w:t xml:space="preserve">Tyler Cox                 </w:t>
      </w:r>
      <w:r>
        <w:rPr>
          <w:bCs/>
          <w:sz w:val="18"/>
          <w:szCs w:val="18"/>
        </w:rPr>
        <w:tab/>
      </w:r>
      <w:r w:rsidRPr="00880E36">
        <w:rPr>
          <w:bCs/>
          <w:sz w:val="18"/>
          <w:szCs w:val="18"/>
        </w:rPr>
        <w:t xml:space="preserve">Cook, Oldham County High School, </w:t>
      </w:r>
      <w:r>
        <w:rPr>
          <w:bCs/>
          <w:sz w:val="18"/>
          <w:szCs w:val="18"/>
        </w:rPr>
        <w:t>effective</w:t>
      </w:r>
      <w:r w:rsidRPr="00880E36">
        <w:rPr>
          <w:bCs/>
          <w:sz w:val="18"/>
          <w:szCs w:val="18"/>
        </w:rPr>
        <w:t xml:space="preserve"> June 30, 2024</w:t>
      </w:r>
    </w:p>
    <w:p w14:paraId="36A7E790" w14:textId="77777777" w:rsidR="000C3FAB" w:rsidRPr="00880E36" w:rsidRDefault="000C3FAB" w:rsidP="000C3FAB">
      <w:pPr>
        <w:tabs>
          <w:tab w:val="left" w:pos="2520"/>
        </w:tabs>
        <w:rPr>
          <w:bCs/>
          <w:sz w:val="18"/>
          <w:szCs w:val="18"/>
        </w:rPr>
      </w:pPr>
      <w:r w:rsidRPr="00880E36">
        <w:rPr>
          <w:bCs/>
          <w:sz w:val="18"/>
          <w:szCs w:val="18"/>
        </w:rPr>
        <w:t xml:space="preserve">Paige Geoghegan     </w:t>
      </w:r>
      <w:r>
        <w:rPr>
          <w:bCs/>
          <w:sz w:val="18"/>
          <w:szCs w:val="18"/>
        </w:rPr>
        <w:tab/>
      </w:r>
      <w:r w:rsidRPr="00880E36">
        <w:rPr>
          <w:bCs/>
          <w:sz w:val="18"/>
          <w:szCs w:val="18"/>
        </w:rPr>
        <w:t xml:space="preserve">Classroom Aide, Crestwood Elementary School, </w:t>
      </w:r>
      <w:r>
        <w:rPr>
          <w:bCs/>
          <w:sz w:val="18"/>
          <w:szCs w:val="18"/>
        </w:rPr>
        <w:t>effective</w:t>
      </w:r>
      <w:r w:rsidRPr="00880E36">
        <w:rPr>
          <w:bCs/>
          <w:sz w:val="18"/>
          <w:szCs w:val="18"/>
        </w:rPr>
        <w:t xml:space="preserve"> June 30, 2024</w:t>
      </w:r>
    </w:p>
    <w:p w14:paraId="626B564D" w14:textId="77777777" w:rsidR="000C3FAB" w:rsidRPr="00880E36" w:rsidRDefault="000C3FAB" w:rsidP="000C3FAB">
      <w:pPr>
        <w:tabs>
          <w:tab w:val="left" w:pos="2520"/>
        </w:tabs>
        <w:rPr>
          <w:bCs/>
          <w:sz w:val="18"/>
          <w:szCs w:val="18"/>
        </w:rPr>
      </w:pPr>
      <w:r w:rsidRPr="00880E36">
        <w:rPr>
          <w:bCs/>
          <w:sz w:val="18"/>
          <w:szCs w:val="18"/>
        </w:rPr>
        <w:t xml:space="preserve">Paige Geoghegan     </w:t>
      </w:r>
      <w:r>
        <w:rPr>
          <w:bCs/>
          <w:sz w:val="18"/>
          <w:szCs w:val="18"/>
        </w:rPr>
        <w:tab/>
      </w:r>
      <w:r w:rsidRPr="00880E36">
        <w:rPr>
          <w:bCs/>
          <w:sz w:val="18"/>
          <w:szCs w:val="18"/>
        </w:rPr>
        <w:t xml:space="preserve">Childcare Aide, Crestwood Elementary School, </w:t>
      </w:r>
      <w:r>
        <w:rPr>
          <w:bCs/>
          <w:sz w:val="18"/>
          <w:szCs w:val="18"/>
        </w:rPr>
        <w:t>effective</w:t>
      </w:r>
      <w:r w:rsidRPr="00880E36">
        <w:rPr>
          <w:bCs/>
          <w:sz w:val="18"/>
          <w:szCs w:val="18"/>
        </w:rPr>
        <w:t xml:space="preserve"> August 2, 2024</w:t>
      </w:r>
    </w:p>
    <w:p w14:paraId="4ADAC3C1" w14:textId="77777777" w:rsidR="000C3FAB" w:rsidRPr="00880E36" w:rsidRDefault="000C3FAB" w:rsidP="000C3FAB">
      <w:pPr>
        <w:tabs>
          <w:tab w:val="left" w:pos="2520"/>
        </w:tabs>
        <w:rPr>
          <w:bCs/>
          <w:sz w:val="18"/>
          <w:szCs w:val="18"/>
        </w:rPr>
      </w:pPr>
      <w:r w:rsidRPr="00880E36">
        <w:rPr>
          <w:bCs/>
          <w:sz w:val="18"/>
          <w:szCs w:val="18"/>
        </w:rPr>
        <w:t xml:space="preserve">Annalise Harrison    </w:t>
      </w:r>
      <w:r>
        <w:rPr>
          <w:bCs/>
          <w:sz w:val="18"/>
          <w:szCs w:val="18"/>
        </w:rPr>
        <w:tab/>
      </w:r>
      <w:r w:rsidRPr="00880E36">
        <w:rPr>
          <w:bCs/>
          <w:sz w:val="18"/>
          <w:szCs w:val="18"/>
        </w:rPr>
        <w:t xml:space="preserve">Childcare Aide, Centerfield Elementary School, </w:t>
      </w:r>
      <w:r>
        <w:rPr>
          <w:bCs/>
          <w:sz w:val="18"/>
          <w:szCs w:val="18"/>
        </w:rPr>
        <w:t>effective</w:t>
      </w:r>
      <w:r w:rsidRPr="00880E36">
        <w:rPr>
          <w:bCs/>
          <w:sz w:val="18"/>
          <w:szCs w:val="18"/>
        </w:rPr>
        <w:t xml:space="preserve"> July 16, 2024</w:t>
      </w:r>
    </w:p>
    <w:p w14:paraId="45949FA6" w14:textId="77777777" w:rsidR="000C3FAB" w:rsidRPr="00880E36" w:rsidRDefault="000C3FAB" w:rsidP="000C3FAB">
      <w:pPr>
        <w:tabs>
          <w:tab w:val="left" w:pos="2520"/>
        </w:tabs>
        <w:rPr>
          <w:bCs/>
          <w:sz w:val="18"/>
          <w:szCs w:val="18"/>
        </w:rPr>
      </w:pPr>
      <w:r w:rsidRPr="00880E36">
        <w:rPr>
          <w:bCs/>
          <w:sz w:val="18"/>
          <w:szCs w:val="18"/>
        </w:rPr>
        <w:t xml:space="preserve">Clay Harville            </w:t>
      </w:r>
      <w:r>
        <w:rPr>
          <w:bCs/>
          <w:sz w:val="18"/>
          <w:szCs w:val="18"/>
        </w:rPr>
        <w:tab/>
      </w:r>
      <w:r w:rsidRPr="00880E36">
        <w:rPr>
          <w:bCs/>
          <w:sz w:val="18"/>
          <w:szCs w:val="18"/>
        </w:rPr>
        <w:t xml:space="preserve">Childcare Aide, Centerfield Elementary School, </w:t>
      </w:r>
      <w:r>
        <w:rPr>
          <w:bCs/>
          <w:sz w:val="18"/>
          <w:szCs w:val="18"/>
        </w:rPr>
        <w:t>effective</w:t>
      </w:r>
      <w:r w:rsidRPr="00880E36">
        <w:rPr>
          <w:bCs/>
          <w:sz w:val="18"/>
          <w:szCs w:val="18"/>
        </w:rPr>
        <w:t xml:space="preserve"> August 5, 2024</w:t>
      </w:r>
    </w:p>
    <w:p w14:paraId="71BD89A7" w14:textId="77777777" w:rsidR="000C3FAB" w:rsidRPr="00880E36" w:rsidRDefault="000C3FAB" w:rsidP="000C3FAB">
      <w:pPr>
        <w:tabs>
          <w:tab w:val="left" w:pos="2520"/>
        </w:tabs>
        <w:rPr>
          <w:bCs/>
          <w:sz w:val="18"/>
          <w:szCs w:val="18"/>
        </w:rPr>
      </w:pPr>
      <w:r w:rsidRPr="00880E36">
        <w:rPr>
          <w:bCs/>
          <w:sz w:val="18"/>
          <w:szCs w:val="18"/>
        </w:rPr>
        <w:t xml:space="preserve">Mary Mudd              </w:t>
      </w:r>
      <w:r>
        <w:rPr>
          <w:bCs/>
          <w:sz w:val="18"/>
          <w:szCs w:val="18"/>
        </w:rPr>
        <w:tab/>
      </w:r>
      <w:r w:rsidRPr="00880E36">
        <w:rPr>
          <w:bCs/>
          <w:sz w:val="18"/>
          <w:szCs w:val="18"/>
        </w:rPr>
        <w:t xml:space="preserve">Bus Monitor, Transportation, </w:t>
      </w:r>
      <w:r>
        <w:rPr>
          <w:bCs/>
          <w:sz w:val="18"/>
          <w:szCs w:val="18"/>
        </w:rPr>
        <w:t>effective</w:t>
      </w:r>
      <w:r w:rsidRPr="00880E36">
        <w:rPr>
          <w:bCs/>
          <w:sz w:val="18"/>
          <w:szCs w:val="18"/>
        </w:rPr>
        <w:t xml:space="preserve"> June 30, 2024</w:t>
      </w:r>
    </w:p>
    <w:p w14:paraId="0F56D085" w14:textId="77777777" w:rsidR="000C3FAB" w:rsidRPr="00880E36" w:rsidRDefault="000C3FAB" w:rsidP="000C3FAB">
      <w:pPr>
        <w:tabs>
          <w:tab w:val="left" w:pos="2520"/>
        </w:tabs>
        <w:rPr>
          <w:bCs/>
          <w:sz w:val="18"/>
          <w:szCs w:val="18"/>
        </w:rPr>
      </w:pPr>
      <w:r w:rsidRPr="00880E36">
        <w:rPr>
          <w:bCs/>
          <w:sz w:val="18"/>
          <w:szCs w:val="18"/>
        </w:rPr>
        <w:t xml:space="preserve">Miranda Rhodes       </w:t>
      </w:r>
      <w:r>
        <w:rPr>
          <w:bCs/>
          <w:sz w:val="18"/>
          <w:szCs w:val="18"/>
        </w:rPr>
        <w:tab/>
      </w:r>
      <w:r w:rsidRPr="00880E36">
        <w:rPr>
          <w:bCs/>
          <w:sz w:val="18"/>
          <w:szCs w:val="18"/>
        </w:rPr>
        <w:t xml:space="preserve">Childcare Aide, Crestwood Elementary School, </w:t>
      </w:r>
      <w:r>
        <w:rPr>
          <w:bCs/>
          <w:sz w:val="18"/>
          <w:szCs w:val="18"/>
        </w:rPr>
        <w:t>effective</w:t>
      </w:r>
      <w:r w:rsidRPr="00880E36">
        <w:rPr>
          <w:bCs/>
          <w:sz w:val="18"/>
          <w:szCs w:val="18"/>
        </w:rPr>
        <w:t xml:space="preserve"> August 4, 2022</w:t>
      </w:r>
    </w:p>
    <w:p w14:paraId="108A33BE" w14:textId="77777777" w:rsidR="000C3FAB" w:rsidRPr="00880E36" w:rsidRDefault="000C3FAB" w:rsidP="000C3FAB">
      <w:pPr>
        <w:tabs>
          <w:tab w:val="left" w:pos="2520"/>
        </w:tabs>
        <w:rPr>
          <w:bCs/>
          <w:sz w:val="18"/>
          <w:szCs w:val="18"/>
        </w:rPr>
      </w:pPr>
      <w:r w:rsidRPr="00880E36">
        <w:rPr>
          <w:bCs/>
          <w:sz w:val="18"/>
          <w:szCs w:val="18"/>
        </w:rPr>
        <w:t xml:space="preserve">Emily Slone              </w:t>
      </w:r>
      <w:r>
        <w:rPr>
          <w:bCs/>
          <w:sz w:val="18"/>
          <w:szCs w:val="18"/>
        </w:rPr>
        <w:tab/>
      </w:r>
      <w:r w:rsidRPr="00880E36">
        <w:rPr>
          <w:bCs/>
          <w:sz w:val="18"/>
          <w:szCs w:val="18"/>
        </w:rPr>
        <w:t>Seasonal Childcare Aide, La Grange Elementary School, August 6, 2024</w:t>
      </w:r>
    </w:p>
    <w:p w14:paraId="20EFC70F" w14:textId="77777777" w:rsidR="000C3FAB" w:rsidRPr="00880E36" w:rsidRDefault="000C3FAB" w:rsidP="000C3FAB">
      <w:pPr>
        <w:tabs>
          <w:tab w:val="left" w:pos="2520"/>
        </w:tabs>
        <w:rPr>
          <w:bCs/>
          <w:sz w:val="18"/>
          <w:szCs w:val="18"/>
        </w:rPr>
      </w:pPr>
      <w:r w:rsidRPr="00880E36">
        <w:rPr>
          <w:bCs/>
          <w:sz w:val="18"/>
          <w:szCs w:val="18"/>
        </w:rPr>
        <w:t xml:space="preserve">Courtney Smith        </w:t>
      </w:r>
      <w:r>
        <w:rPr>
          <w:bCs/>
          <w:sz w:val="18"/>
          <w:szCs w:val="18"/>
        </w:rPr>
        <w:tab/>
      </w:r>
      <w:r w:rsidRPr="00880E36">
        <w:rPr>
          <w:bCs/>
          <w:sz w:val="18"/>
          <w:szCs w:val="18"/>
        </w:rPr>
        <w:t xml:space="preserve">Childcare Aide, Crestwood Elementary School, </w:t>
      </w:r>
      <w:r>
        <w:rPr>
          <w:bCs/>
          <w:sz w:val="18"/>
          <w:szCs w:val="18"/>
        </w:rPr>
        <w:t>effective</w:t>
      </w:r>
      <w:r w:rsidRPr="00880E36">
        <w:rPr>
          <w:bCs/>
          <w:sz w:val="18"/>
          <w:szCs w:val="18"/>
        </w:rPr>
        <w:t xml:space="preserve"> July 26, 2024</w:t>
      </w:r>
    </w:p>
    <w:p w14:paraId="29B4456B" w14:textId="77777777" w:rsidR="000C3FAB" w:rsidRPr="00880E36" w:rsidRDefault="000C3FAB" w:rsidP="000C3FAB">
      <w:pPr>
        <w:tabs>
          <w:tab w:val="left" w:pos="2520"/>
        </w:tabs>
        <w:rPr>
          <w:bCs/>
          <w:sz w:val="18"/>
          <w:szCs w:val="18"/>
        </w:rPr>
      </w:pPr>
      <w:r w:rsidRPr="00880E36">
        <w:rPr>
          <w:bCs/>
          <w:sz w:val="18"/>
          <w:szCs w:val="18"/>
        </w:rPr>
        <w:t xml:space="preserve">Miranda Turner        </w:t>
      </w:r>
      <w:r>
        <w:rPr>
          <w:bCs/>
          <w:sz w:val="18"/>
          <w:szCs w:val="18"/>
        </w:rPr>
        <w:tab/>
      </w:r>
      <w:r w:rsidRPr="00880E36">
        <w:rPr>
          <w:bCs/>
          <w:sz w:val="18"/>
          <w:szCs w:val="18"/>
        </w:rPr>
        <w:t xml:space="preserve">Childcare Aide, Crestwood Elementary School, </w:t>
      </w:r>
      <w:r>
        <w:rPr>
          <w:bCs/>
          <w:sz w:val="18"/>
          <w:szCs w:val="18"/>
        </w:rPr>
        <w:t>effective</w:t>
      </w:r>
      <w:r w:rsidRPr="00880E36">
        <w:rPr>
          <w:bCs/>
          <w:sz w:val="18"/>
          <w:szCs w:val="18"/>
        </w:rPr>
        <w:t xml:space="preserve"> August 4, 2023</w:t>
      </w:r>
    </w:p>
    <w:p w14:paraId="03D7F1D7" w14:textId="77777777" w:rsidR="000C3FAB" w:rsidRPr="00880E36" w:rsidRDefault="000C3FAB" w:rsidP="000C3FAB">
      <w:pPr>
        <w:tabs>
          <w:tab w:val="left" w:pos="2520"/>
        </w:tabs>
        <w:rPr>
          <w:bCs/>
          <w:sz w:val="18"/>
          <w:szCs w:val="18"/>
        </w:rPr>
      </w:pPr>
      <w:r w:rsidRPr="00880E36">
        <w:rPr>
          <w:bCs/>
          <w:sz w:val="18"/>
          <w:szCs w:val="18"/>
        </w:rPr>
        <w:t xml:space="preserve">Mary Walker            </w:t>
      </w:r>
      <w:r>
        <w:rPr>
          <w:bCs/>
          <w:sz w:val="18"/>
          <w:szCs w:val="18"/>
        </w:rPr>
        <w:tab/>
      </w:r>
      <w:r w:rsidRPr="00880E36">
        <w:rPr>
          <w:bCs/>
          <w:sz w:val="18"/>
          <w:szCs w:val="18"/>
        </w:rPr>
        <w:t xml:space="preserve">Childcare Aide, Centerfield Elementary School, </w:t>
      </w:r>
      <w:r>
        <w:rPr>
          <w:bCs/>
          <w:sz w:val="18"/>
          <w:szCs w:val="18"/>
        </w:rPr>
        <w:t>effective</w:t>
      </w:r>
      <w:r w:rsidRPr="00880E36">
        <w:rPr>
          <w:bCs/>
          <w:sz w:val="18"/>
          <w:szCs w:val="18"/>
        </w:rPr>
        <w:t xml:space="preserve"> August 10, 2024</w:t>
      </w:r>
    </w:p>
    <w:p w14:paraId="0E658207" w14:textId="77777777" w:rsidR="000C3FAB" w:rsidRPr="00880E36" w:rsidRDefault="000C3FAB" w:rsidP="000C3FAB">
      <w:pPr>
        <w:tabs>
          <w:tab w:val="left" w:pos="2520"/>
        </w:tabs>
        <w:rPr>
          <w:bCs/>
          <w:sz w:val="18"/>
          <w:szCs w:val="18"/>
        </w:rPr>
      </w:pPr>
      <w:r w:rsidRPr="00880E36">
        <w:rPr>
          <w:bCs/>
          <w:sz w:val="18"/>
          <w:szCs w:val="18"/>
        </w:rPr>
        <w:t xml:space="preserve">Hilary Womack        </w:t>
      </w:r>
      <w:r>
        <w:rPr>
          <w:bCs/>
          <w:sz w:val="18"/>
          <w:szCs w:val="18"/>
        </w:rPr>
        <w:tab/>
      </w:r>
      <w:r w:rsidRPr="00880E36">
        <w:rPr>
          <w:bCs/>
          <w:sz w:val="18"/>
          <w:szCs w:val="18"/>
        </w:rPr>
        <w:t xml:space="preserve">Childcare Aide, Kenwood Station Elementary School, </w:t>
      </w:r>
      <w:r>
        <w:rPr>
          <w:bCs/>
          <w:sz w:val="18"/>
          <w:szCs w:val="18"/>
        </w:rPr>
        <w:t>effective</w:t>
      </w:r>
      <w:r w:rsidRPr="00880E36">
        <w:rPr>
          <w:bCs/>
          <w:sz w:val="18"/>
          <w:szCs w:val="18"/>
        </w:rPr>
        <w:t xml:space="preserve"> August 30, 2024</w:t>
      </w:r>
    </w:p>
    <w:p w14:paraId="6739ED81" w14:textId="77777777" w:rsidR="000C3FAB" w:rsidRPr="00880E36" w:rsidRDefault="000C3FAB" w:rsidP="000C3FAB">
      <w:pPr>
        <w:tabs>
          <w:tab w:val="left" w:pos="2520"/>
        </w:tabs>
        <w:spacing w:after="120"/>
        <w:rPr>
          <w:bCs/>
          <w:sz w:val="18"/>
          <w:szCs w:val="18"/>
        </w:rPr>
      </w:pPr>
      <w:r w:rsidRPr="00880E36">
        <w:rPr>
          <w:bCs/>
          <w:sz w:val="18"/>
          <w:szCs w:val="18"/>
        </w:rPr>
        <w:t xml:space="preserve">Stephanie Wright     </w:t>
      </w:r>
      <w:r>
        <w:rPr>
          <w:bCs/>
          <w:sz w:val="18"/>
          <w:szCs w:val="18"/>
        </w:rPr>
        <w:tab/>
      </w:r>
      <w:r w:rsidRPr="00880E36">
        <w:rPr>
          <w:bCs/>
          <w:sz w:val="18"/>
          <w:szCs w:val="18"/>
        </w:rPr>
        <w:t xml:space="preserve">ECS Aide, Harmony Elementary School, </w:t>
      </w:r>
      <w:r>
        <w:rPr>
          <w:bCs/>
          <w:sz w:val="18"/>
          <w:szCs w:val="18"/>
        </w:rPr>
        <w:t>effective</w:t>
      </w:r>
      <w:r w:rsidRPr="00880E36">
        <w:rPr>
          <w:bCs/>
          <w:sz w:val="18"/>
          <w:szCs w:val="18"/>
        </w:rPr>
        <w:t xml:space="preserve"> July 22, 2024</w:t>
      </w:r>
    </w:p>
    <w:p w14:paraId="34595916"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jc w:val="center"/>
        <w:rPr>
          <w:rFonts w:eastAsia="Times New Roman"/>
          <w:b/>
          <w:bCs/>
          <w:sz w:val="18"/>
          <w:szCs w:val="18"/>
        </w:rPr>
      </w:pPr>
      <w:r w:rsidRPr="00880E36">
        <w:rPr>
          <w:rFonts w:eastAsia="Times New Roman"/>
          <w:b/>
          <w:bCs/>
          <w:sz w:val="18"/>
          <w:szCs w:val="18"/>
        </w:rPr>
        <w:t>JOB ABANDONMENT</w:t>
      </w:r>
    </w:p>
    <w:p w14:paraId="62BB780F" w14:textId="77777777" w:rsidR="000C3FAB" w:rsidRPr="00A80C17" w:rsidRDefault="000C3FAB" w:rsidP="000C3FAB">
      <w:pPr>
        <w:tabs>
          <w:tab w:val="left" w:pos="2520"/>
        </w:tabs>
        <w:rPr>
          <w:b/>
          <w:sz w:val="18"/>
          <w:szCs w:val="18"/>
        </w:rPr>
      </w:pPr>
      <w:r w:rsidRPr="00A80C17">
        <w:rPr>
          <w:b/>
          <w:sz w:val="18"/>
          <w:szCs w:val="18"/>
        </w:rPr>
        <w:t>Certified</w:t>
      </w:r>
    </w:p>
    <w:p w14:paraId="4CF9B3D6" w14:textId="77777777" w:rsidR="000C3FAB" w:rsidRPr="00A80C17" w:rsidRDefault="000C3FAB" w:rsidP="000C3FAB">
      <w:pPr>
        <w:tabs>
          <w:tab w:val="left" w:pos="2520"/>
        </w:tabs>
        <w:spacing w:after="120"/>
        <w:rPr>
          <w:b/>
          <w:sz w:val="18"/>
          <w:szCs w:val="18"/>
        </w:rPr>
      </w:pPr>
      <w:r w:rsidRPr="00A80C17">
        <w:rPr>
          <w:b/>
          <w:sz w:val="18"/>
          <w:szCs w:val="18"/>
        </w:rPr>
        <w:t>Classified</w:t>
      </w:r>
    </w:p>
    <w:p w14:paraId="2274F129"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jc w:val="center"/>
        <w:rPr>
          <w:rFonts w:eastAsia="Times New Roman"/>
          <w:b/>
          <w:bCs/>
          <w:sz w:val="18"/>
          <w:szCs w:val="18"/>
        </w:rPr>
      </w:pPr>
      <w:r w:rsidRPr="00880E36">
        <w:rPr>
          <w:rFonts w:eastAsia="Times New Roman"/>
          <w:b/>
          <w:bCs/>
          <w:sz w:val="18"/>
          <w:szCs w:val="18"/>
        </w:rPr>
        <w:t>TERMINATIONS</w:t>
      </w:r>
    </w:p>
    <w:p w14:paraId="7B547241" w14:textId="77777777" w:rsidR="000C3FAB" w:rsidRPr="00A80C17" w:rsidRDefault="000C3FAB" w:rsidP="000C3FAB">
      <w:pPr>
        <w:tabs>
          <w:tab w:val="left" w:pos="2520"/>
        </w:tabs>
        <w:rPr>
          <w:b/>
          <w:sz w:val="18"/>
          <w:szCs w:val="18"/>
        </w:rPr>
      </w:pPr>
      <w:r w:rsidRPr="00A80C17">
        <w:rPr>
          <w:b/>
          <w:sz w:val="18"/>
          <w:szCs w:val="18"/>
        </w:rPr>
        <w:t>Certified</w:t>
      </w:r>
    </w:p>
    <w:p w14:paraId="71B028F0" w14:textId="77777777" w:rsidR="000C3FAB" w:rsidRPr="00A80C17" w:rsidRDefault="000C3FAB" w:rsidP="000C3FAB">
      <w:pPr>
        <w:tabs>
          <w:tab w:val="left" w:pos="2520"/>
        </w:tabs>
        <w:spacing w:after="120"/>
        <w:rPr>
          <w:b/>
          <w:sz w:val="18"/>
          <w:szCs w:val="18"/>
        </w:rPr>
      </w:pPr>
      <w:r w:rsidRPr="00A80C17">
        <w:rPr>
          <w:b/>
          <w:sz w:val="18"/>
          <w:szCs w:val="18"/>
        </w:rPr>
        <w:t>Classified</w:t>
      </w:r>
    </w:p>
    <w:p w14:paraId="0E1F6CD0"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jc w:val="center"/>
        <w:rPr>
          <w:rFonts w:eastAsia="Times New Roman"/>
          <w:b/>
          <w:bCs/>
          <w:sz w:val="18"/>
          <w:szCs w:val="18"/>
        </w:rPr>
      </w:pPr>
      <w:r w:rsidRPr="00880E36">
        <w:rPr>
          <w:rFonts w:eastAsia="Times New Roman"/>
          <w:b/>
          <w:bCs/>
          <w:sz w:val="18"/>
          <w:szCs w:val="18"/>
        </w:rPr>
        <w:t>APPOINTMENTS</w:t>
      </w:r>
    </w:p>
    <w:p w14:paraId="669E1125" w14:textId="77777777" w:rsidR="000C3FAB" w:rsidRPr="00A80C17" w:rsidRDefault="000C3FAB" w:rsidP="000C3FAB">
      <w:pPr>
        <w:tabs>
          <w:tab w:val="left" w:pos="2520"/>
        </w:tabs>
        <w:rPr>
          <w:b/>
          <w:sz w:val="18"/>
          <w:szCs w:val="18"/>
        </w:rPr>
      </w:pPr>
      <w:r w:rsidRPr="00A80C17">
        <w:rPr>
          <w:b/>
          <w:sz w:val="18"/>
          <w:szCs w:val="18"/>
        </w:rPr>
        <w:t>Certified</w:t>
      </w:r>
    </w:p>
    <w:p w14:paraId="5904B160" w14:textId="77777777" w:rsidR="000C3FAB" w:rsidRPr="00880E36" w:rsidRDefault="000C3FAB" w:rsidP="000C3FAB">
      <w:pPr>
        <w:tabs>
          <w:tab w:val="left" w:pos="2520"/>
        </w:tabs>
        <w:rPr>
          <w:sz w:val="18"/>
          <w:szCs w:val="18"/>
        </w:rPr>
      </w:pPr>
      <w:r w:rsidRPr="00880E36">
        <w:rPr>
          <w:sz w:val="18"/>
          <w:szCs w:val="18"/>
        </w:rPr>
        <w:t xml:space="preserve">Garret Appelman     </w:t>
      </w:r>
      <w:r>
        <w:rPr>
          <w:sz w:val="18"/>
          <w:szCs w:val="18"/>
        </w:rPr>
        <w:tab/>
        <w:t>Teacher</w:t>
      </w:r>
      <w:r w:rsidRPr="00880E36">
        <w:rPr>
          <w:sz w:val="18"/>
          <w:szCs w:val="18"/>
        </w:rPr>
        <w:t xml:space="preserve">, East Oldham Middle School, </w:t>
      </w:r>
      <w:r>
        <w:rPr>
          <w:sz w:val="18"/>
          <w:szCs w:val="18"/>
        </w:rPr>
        <w:t>effective</w:t>
      </w:r>
      <w:r w:rsidRPr="00880E36">
        <w:rPr>
          <w:sz w:val="18"/>
          <w:szCs w:val="18"/>
        </w:rPr>
        <w:t xml:space="preserve"> August 13, 2024</w:t>
      </w:r>
    </w:p>
    <w:p w14:paraId="24159029" w14:textId="77777777" w:rsidR="000C3FAB" w:rsidRPr="00880E36" w:rsidRDefault="000C3FAB" w:rsidP="000C3FAB">
      <w:pPr>
        <w:tabs>
          <w:tab w:val="left" w:pos="2520"/>
        </w:tabs>
        <w:rPr>
          <w:sz w:val="18"/>
          <w:szCs w:val="18"/>
        </w:rPr>
      </w:pPr>
      <w:r w:rsidRPr="00880E36">
        <w:rPr>
          <w:sz w:val="18"/>
          <w:szCs w:val="18"/>
        </w:rPr>
        <w:t xml:space="preserve">Alec Arnone             </w:t>
      </w:r>
      <w:r>
        <w:rPr>
          <w:sz w:val="18"/>
          <w:szCs w:val="18"/>
        </w:rPr>
        <w:tab/>
        <w:t>Teacher</w:t>
      </w:r>
      <w:r w:rsidRPr="00880E36">
        <w:rPr>
          <w:sz w:val="18"/>
          <w:szCs w:val="18"/>
        </w:rPr>
        <w:t xml:space="preserve">, LaGrange Elementary School, </w:t>
      </w:r>
      <w:r>
        <w:rPr>
          <w:sz w:val="18"/>
          <w:szCs w:val="18"/>
        </w:rPr>
        <w:t>effective</w:t>
      </w:r>
      <w:r w:rsidRPr="00880E36">
        <w:rPr>
          <w:sz w:val="18"/>
          <w:szCs w:val="18"/>
        </w:rPr>
        <w:t xml:space="preserve"> August 13, 2024</w:t>
      </w:r>
    </w:p>
    <w:p w14:paraId="6A483807" w14:textId="77777777" w:rsidR="000C3FAB" w:rsidRPr="00880E36" w:rsidRDefault="000C3FAB" w:rsidP="000C3FAB">
      <w:pPr>
        <w:tabs>
          <w:tab w:val="left" w:pos="2520"/>
        </w:tabs>
        <w:rPr>
          <w:sz w:val="18"/>
          <w:szCs w:val="18"/>
        </w:rPr>
      </w:pPr>
      <w:r w:rsidRPr="00880E36">
        <w:rPr>
          <w:sz w:val="18"/>
          <w:szCs w:val="18"/>
        </w:rPr>
        <w:t xml:space="preserve">Kenneth Billings       </w:t>
      </w:r>
      <w:r>
        <w:rPr>
          <w:sz w:val="18"/>
          <w:szCs w:val="18"/>
        </w:rPr>
        <w:tab/>
      </w:r>
      <w:r w:rsidRPr="00880E36">
        <w:rPr>
          <w:sz w:val="18"/>
          <w:szCs w:val="18"/>
        </w:rPr>
        <w:t xml:space="preserve">Assistant Principal, Oldham County High School, </w:t>
      </w:r>
      <w:r>
        <w:rPr>
          <w:sz w:val="18"/>
          <w:szCs w:val="18"/>
        </w:rPr>
        <w:t>effective</w:t>
      </w:r>
      <w:r w:rsidRPr="00880E36">
        <w:rPr>
          <w:sz w:val="18"/>
          <w:szCs w:val="18"/>
        </w:rPr>
        <w:t xml:space="preserve"> August 1, 2024</w:t>
      </w:r>
    </w:p>
    <w:p w14:paraId="6F9A5B27" w14:textId="77777777" w:rsidR="000C3FAB" w:rsidRPr="00880E36" w:rsidRDefault="000C3FAB" w:rsidP="000C3FAB">
      <w:pPr>
        <w:tabs>
          <w:tab w:val="left" w:pos="2520"/>
        </w:tabs>
        <w:rPr>
          <w:sz w:val="18"/>
          <w:szCs w:val="18"/>
        </w:rPr>
      </w:pPr>
      <w:r w:rsidRPr="00880E36">
        <w:rPr>
          <w:sz w:val="18"/>
          <w:szCs w:val="18"/>
        </w:rPr>
        <w:t xml:space="preserve">Allie Bowman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August 13, 2024</w:t>
      </w:r>
    </w:p>
    <w:p w14:paraId="0FA7D59E" w14:textId="77777777" w:rsidR="000C3FAB" w:rsidRPr="00880E36" w:rsidRDefault="000C3FAB" w:rsidP="000C3FAB">
      <w:pPr>
        <w:tabs>
          <w:tab w:val="left" w:pos="2520"/>
        </w:tabs>
        <w:rPr>
          <w:sz w:val="18"/>
          <w:szCs w:val="18"/>
        </w:rPr>
      </w:pPr>
      <w:r w:rsidRPr="00880E36">
        <w:rPr>
          <w:sz w:val="18"/>
          <w:szCs w:val="18"/>
        </w:rPr>
        <w:t xml:space="preserve">Carole Brooks          </w:t>
      </w:r>
      <w:r>
        <w:rPr>
          <w:sz w:val="18"/>
          <w:szCs w:val="18"/>
        </w:rPr>
        <w:tab/>
        <w:t>Teacher</w:t>
      </w:r>
      <w:r w:rsidRPr="00880E36">
        <w:rPr>
          <w:sz w:val="18"/>
          <w:szCs w:val="18"/>
        </w:rPr>
        <w:t xml:space="preserve">, Oldham County Middle School, </w:t>
      </w:r>
      <w:r>
        <w:rPr>
          <w:sz w:val="18"/>
          <w:szCs w:val="18"/>
        </w:rPr>
        <w:t>effective</w:t>
      </w:r>
      <w:r w:rsidRPr="00880E36">
        <w:rPr>
          <w:sz w:val="18"/>
          <w:szCs w:val="18"/>
        </w:rPr>
        <w:t xml:space="preserve"> August 13, 2024</w:t>
      </w:r>
    </w:p>
    <w:p w14:paraId="34BAB7FC" w14:textId="77777777" w:rsidR="000C3FAB" w:rsidRPr="00880E36" w:rsidRDefault="000C3FAB" w:rsidP="000C3FAB">
      <w:pPr>
        <w:tabs>
          <w:tab w:val="left" w:pos="2520"/>
        </w:tabs>
        <w:rPr>
          <w:sz w:val="18"/>
          <w:szCs w:val="18"/>
        </w:rPr>
      </w:pPr>
      <w:r w:rsidRPr="00880E36">
        <w:rPr>
          <w:sz w:val="18"/>
          <w:szCs w:val="18"/>
        </w:rPr>
        <w:t xml:space="preserve">Sydney Brown          </w:t>
      </w:r>
      <w:r>
        <w:rPr>
          <w:sz w:val="18"/>
          <w:szCs w:val="18"/>
        </w:rPr>
        <w:tab/>
        <w:t>Teacher</w:t>
      </w:r>
      <w:r w:rsidRPr="00880E36">
        <w:rPr>
          <w:sz w:val="18"/>
          <w:szCs w:val="18"/>
        </w:rPr>
        <w:t xml:space="preserve">, Oldham County Middle School, </w:t>
      </w:r>
      <w:r>
        <w:rPr>
          <w:sz w:val="18"/>
          <w:szCs w:val="18"/>
        </w:rPr>
        <w:t>effective</w:t>
      </w:r>
      <w:r w:rsidRPr="00880E36">
        <w:rPr>
          <w:sz w:val="18"/>
          <w:szCs w:val="18"/>
        </w:rPr>
        <w:t xml:space="preserve"> August 13, 2024</w:t>
      </w:r>
    </w:p>
    <w:p w14:paraId="7A31111D" w14:textId="77777777" w:rsidR="000C3FAB" w:rsidRPr="00880E36" w:rsidRDefault="000C3FAB" w:rsidP="000C3FAB">
      <w:pPr>
        <w:tabs>
          <w:tab w:val="left" w:pos="2520"/>
        </w:tabs>
        <w:rPr>
          <w:sz w:val="18"/>
          <w:szCs w:val="18"/>
        </w:rPr>
      </w:pPr>
      <w:r w:rsidRPr="00880E36">
        <w:rPr>
          <w:sz w:val="18"/>
          <w:szCs w:val="18"/>
        </w:rPr>
        <w:t xml:space="preserve">Audrey Browning    </w:t>
      </w:r>
      <w:r>
        <w:rPr>
          <w:sz w:val="18"/>
          <w:szCs w:val="18"/>
        </w:rPr>
        <w:tab/>
        <w:t>Teacher</w:t>
      </w:r>
      <w:r w:rsidRPr="00880E36">
        <w:rPr>
          <w:sz w:val="18"/>
          <w:szCs w:val="18"/>
        </w:rPr>
        <w:t xml:space="preserve">, Buckner Elementary School, </w:t>
      </w:r>
      <w:r>
        <w:rPr>
          <w:sz w:val="18"/>
          <w:szCs w:val="18"/>
        </w:rPr>
        <w:t>effective</w:t>
      </w:r>
      <w:r w:rsidRPr="00880E36">
        <w:rPr>
          <w:sz w:val="18"/>
          <w:szCs w:val="18"/>
        </w:rPr>
        <w:t xml:space="preserve"> August 13, 2024</w:t>
      </w:r>
    </w:p>
    <w:p w14:paraId="476A8C2E" w14:textId="77777777" w:rsidR="000C3FAB" w:rsidRPr="00880E36" w:rsidRDefault="000C3FAB" w:rsidP="000C3FAB">
      <w:pPr>
        <w:tabs>
          <w:tab w:val="left" w:pos="2520"/>
        </w:tabs>
        <w:rPr>
          <w:sz w:val="18"/>
          <w:szCs w:val="18"/>
        </w:rPr>
      </w:pPr>
      <w:r w:rsidRPr="00880E36">
        <w:rPr>
          <w:sz w:val="18"/>
          <w:szCs w:val="18"/>
        </w:rPr>
        <w:t xml:space="preserve">Rebecca Carter         </w:t>
      </w:r>
      <w:r>
        <w:rPr>
          <w:sz w:val="18"/>
          <w:szCs w:val="18"/>
        </w:rPr>
        <w:tab/>
        <w:t>Teacher</w:t>
      </w:r>
      <w:r w:rsidRPr="00880E36">
        <w:rPr>
          <w:sz w:val="18"/>
          <w:szCs w:val="18"/>
        </w:rPr>
        <w:t xml:space="preserve">, Centerfield Elementary School, </w:t>
      </w:r>
      <w:r>
        <w:rPr>
          <w:sz w:val="18"/>
          <w:szCs w:val="18"/>
        </w:rPr>
        <w:t>effective</w:t>
      </w:r>
      <w:r w:rsidRPr="00880E36">
        <w:rPr>
          <w:sz w:val="18"/>
          <w:szCs w:val="18"/>
        </w:rPr>
        <w:t xml:space="preserve"> August 13, 2024</w:t>
      </w:r>
    </w:p>
    <w:p w14:paraId="5D90AA49" w14:textId="77777777" w:rsidR="000C3FAB" w:rsidRPr="00880E36" w:rsidRDefault="000C3FAB" w:rsidP="000C3FAB">
      <w:pPr>
        <w:tabs>
          <w:tab w:val="left" w:pos="2520"/>
        </w:tabs>
        <w:rPr>
          <w:sz w:val="18"/>
          <w:szCs w:val="18"/>
        </w:rPr>
      </w:pPr>
      <w:r w:rsidRPr="00880E36">
        <w:rPr>
          <w:sz w:val="18"/>
          <w:szCs w:val="18"/>
        </w:rPr>
        <w:t xml:space="preserve">Zachary Carter          </w:t>
      </w:r>
      <w:r>
        <w:rPr>
          <w:sz w:val="18"/>
          <w:szCs w:val="18"/>
        </w:rPr>
        <w:tab/>
        <w:t>Teacher</w:t>
      </w:r>
      <w:r w:rsidRPr="00880E36">
        <w:rPr>
          <w:sz w:val="18"/>
          <w:szCs w:val="18"/>
        </w:rPr>
        <w:t xml:space="preserve">, Arvin Education Center, </w:t>
      </w:r>
      <w:r>
        <w:rPr>
          <w:sz w:val="18"/>
          <w:szCs w:val="18"/>
        </w:rPr>
        <w:t>effective</w:t>
      </w:r>
      <w:r w:rsidRPr="00880E36">
        <w:rPr>
          <w:sz w:val="18"/>
          <w:szCs w:val="18"/>
        </w:rPr>
        <w:t xml:space="preserve"> August 13, 2024</w:t>
      </w:r>
    </w:p>
    <w:p w14:paraId="11E189BD" w14:textId="77777777" w:rsidR="000C3FAB" w:rsidRPr="00880E36" w:rsidRDefault="000C3FAB" w:rsidP="000C3FAB">
      <w:pPr>
        <w:tabs>
          <w:tab w:val="left" w:pos="2520"/>
        </w:tabs>
        <w:rPr>
          <w:sz w:val="18"/>
          <w:szCs w:val="18"/>
        </w:rPr>
      </w:pPr>
      <w:r w:rsidRPr="00880E36">
        <w:rPr>
          <w:sz w:val="18"/>
          <w:szCs w:val="18"/>
        </w:rPr>
        <w:t xml:space="preserve">Jessica Clark             </w:t>
      </w:r>
      <w:r>
        <w:rPr>
          <w:sz w:val="18"/>
          <w:szCs w:val="18"/>
        </w:rPr>
        <w:tab/>
        <w:t>Teacher</w:t>
      </w:r>
      <w:r w:rsidRPr="00880E36">
        <w:rPr>
          <w:sz w:val="18"/>
          <w:szCs w:val="18"/>
        </w:rPr>
        <w:t xml:space="preserve">, East Oldham Middle School, </w:t>
      </w:r>
      <w:r>
        <w:rPr>
          <w:sz w:val="18"/>
          <w:szCs w:val="18"/>
        </w:rPr>
        <w:t>effective</w:t>
      </w:r>
      <w:r w:rsidRPr="00880E36">
        <w:rPr>
          <w:sz w:val="18"/>
          <w:szCs w:val="18"/>
        </w:rPr>
        <w:t xml:space="preserve"> August 13, 2024</w:t>
      </w:r>
    </w:p>
    <w:p w14:paraId="146DDBA0" w14:textId="77777777" w:rsidR="000C3FAB" w:rsidRPr="00880E36" w:rsidRDefault="000C3FAB" w:rsidP="000C3FAB">
      <w:pPr>
        <w:tabs>
          <w:tab w:val="left" w:pos="2520"/>
        </w:tabs>
        <w:rPr>
          <w:sz w:val="18"/>
          <w:szCs w:val="18"/>
        </w:rPr>
      </w:pPr>
      <w:r w:rsidRPr="00880E36">
        <w:rPr>
          <w:sz w:val="18"/>
          <w:szCs w:val="18"/>
        </w:rPr>
        <w:t xml:space="preserve">Kimberly Crick         </w:t>
      </w:r>
      <w:r>
        <w:rPr>
          <w:sz w:val="18"/>
          <w:szCs w:val="18"/>
        </w:rPr>
        <w:tab/>
        <w:t>Teacher</w:t>
      </w:r>
      <w:r w:rsidRPr="00880E36">
        <w:rPr>
          <w:sz w:val="18"/>
          <w:szCs w:val="18"/>
        </w:rPr>
        <w:t xml:space="preserve">, Centerfield Elementary School, </w:t>
      </w:r>
      <w:r>
        <w:rPr>
          <w:sz w:val="18"/>
          <w:szCs w:val="18"/>
        </w:rPr>
        <w:t>effective</w:t>
      </w:r>
      <w:r w:rsidRPr="00880E36">
        <w:rPr>
          <w:sz w:val="18"/>
          <w:szCs w:val="18"/>
        </w:rPr>
        <w:t xml:space="preserve"> August 13, 2024</w:t>
      </w:r>
    </w:p>
    <w:p w14:paraId="558F32EF" w14:textId="77777777" w:rsidR="000C3FAB" w:rsidRPr="00880E36" w:rsidRDefault="000C3FAB" w:rsidP="000C3FAB">
      <w:pPr>
        <w:tabs>
          <w:tab w:val="left" w:pos="2520"/>
        </w:tabs>
        <w:rPr>
          <w:sz w:val="18"/>
          <w:szCs w:val="18"/>
        </w:rPr>
      </w:pPr>
      <w:r w:rsidRPr="00880E36">
        <w:rPr>
          <w:sz w:val="18"/>
          <w:szCs w:val="18"/>
        </w:rPr>
        <w:t xml:space="preserve">Joel Dickson             </w:t>
      </w:r>
      <w:r>
        <w:rPr>
          <w:sz w:val="18"/>
          <w:szCs w:val="18"/>
        </w:rPr>
        <w:tab/>
      </w:r>
      <w:r w:rsidRPr="00880E36">
        <w:rPr>
          <w:sz w:val="18"/>
          <w:szCs w:val="18"/>
        </w:rPr>
        <w:t xml:space="preserve">Guidance Counselor, South Oldham High School, </w:t>
      </w:r>
      <w:r>
        <w:rPr>
          <w:sz w:val="18"/>
          <w:szCs w:val="18"/>
        </w:rPr>
        <w:t>effective</w:t>
      </w:r>
      <w:r w:rsidRPr="00880E36">
        <w:rPr>
          <w:sz w:val="18"/>
          <w:szCs w:val="18"/>
        </w:rPr>
        <w:t xml:space="preserve"> August 1, 2024</w:t>
      </w:r>
    </w:p>
    <w:p w14:paraId="71A1E24C" w14:textId="77777777" w:rsidR="000C3FAB" w:rsidRPr="00880E36" w:rsidRDefault="000C3FAB" w:rsidP="000C3FAB">
      <w:pPr>
        <w:tabs>
          <w:tab w:val="left" w:pos="2520"/>
        </w:tabs>
        <w:rPr>
          <w:sz w:val="18"/>
          <w:szCs w:val="18"/>
        </w:rPr>
      </w:pPr>
      <w:r w:rsidRPr="00880E36">
        <w:rPr>
          <w:sz w:val="18"/>
          <w:szCs w:val="18"/>
        </w:rPr>
        <w:t xml:space="preserve">Meghan Dillon          </w:t>
      </w:r>
      <w:r>
        <w:rPr>
          <w:sz w:val="18"/>
          <w:szCs w:val="18"/>
        </w:rPr>
        <w:tab/>
        <w:t>Teacher</w:t>
      </w:r>
      <w:r w:rsidRPr="00880E36">
        <w:rPr>
          <w:sz w:val="18"/>
          <w:szCs w:val="18"/>
        </w:rPr>
        <w:t xml:space="preserve">, East Oldham Middle School, </w:t>
      </w:r>
      <w:r>
        <w:rPr>
          <w:sz w:val="18"/>
          <w:szCs w:val="18"/>
        </w:rPr>
        <w:t>effective</w:t>
      </w:r>
      <w:r w:rsidRPr="00880E36">
        <w:rPr>
          <w:sz w:val="18"/>
          <w:szCs w:val="18"/>
        </w:rPr>
        <w:t xml:space="preserve"> August 13, 2024</w:t>
      </w:r>
    </w:p>
    <w:p w14:paraId="6A7377E4" w14:textId="77777777" w:rsidR="000C3FAB" w:rsidRPr="00880E36" w:rsidRDefault="000C3FAB" w:rsidP="000C3FAB">
      <w:pPr>
        <w:tabs>
          <w:tab w:val="left" w:pos="2520"/>
        </w:tabs>
        <w:rPr>
          <w:sz w:val="18"/>
          <w:szCs w:val="18"/>
        </w:rPr>
      </w:pPr>
      <w:r w:rsidRPr="00880E36">
        <w:rPr>
          <w:sz w:val="18"/>
          <w:szCs w:val="18"/>
        </w:rPr>
        <w:t xml:space="preserve">Monica Dougherty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August 13, 2024</w:t>
      </w:r>
    </w:p>
    <w:p w14:paraId="6ACB5073" w14:textId="77777777" w:rsidR="000C3FAB" w:rsidRPr="00880E36" w:rsidRDefault="000C3FAB" w:rsidP="000C3FAB">
      <w:pPr>
        <w:tabs>
          <w:tab w:val="left" w:pos="2520"/>
        </w:tabs>
        <w:rPr>
          <w:sz w:val="18"/>
          <w:szCs w:val="18"/>
        </w:rPr>
      </w:pPr>
      <w:r w:rsidRPr="00880E36">
        <w:rPr>
          <w:sz w:val="18"/>
          <w:szCs w:val="18"/>
        </w:rPr>
        <w:t xml:space="preserve">Jackson Downs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August 13, 2024</w:t>
      </w:r>
    </w:p>
    <w:p w14:paraId="14DA37D4" w14:textId="77777777" w:rsidR="000C3FAB" w:rsidRPr="00880E36" w:rsidRDefault="000C3FAB" w:rsidP="000C3FAB">
      <w:pPr>
        <w:tabs>
          <w:tab w:val="left" w:pos="2520"/>
        </w:tabs>
        <w:rPr>
          <w:sz w:val="18"/>
          <w:szCs w:val="18"/>
        </w:rPr>
      </w:pPr>
      <w:r w:rsidRPr="00880E36">
        <w:rPr>
          <w:sz w:val="18"/>
          <w:szCs w:val="18"/>
        </w:rPr>
        <w:t xml:space="preserve">Jennifer </w:t>
      </w:r>
      <w:proofErr w:type="spellStart"/>
      <w:r w:rsidRPr="00880E36">
        <w:rPr>
          <w:sz w:val="18"/>
          <w:szCs w:val="18"/>
        </w:rPr>
        <w:t>DuRant</w:t>
      </w:r>
      <w:proofErr w:type="spellEnd"/>
      <w:r w:rsidRPr="00880E36">
        <w:rPr>
          <w:sz w:val="18"/>
          <w:szCs w:val="18"/>
        </w:rPr>
        <w:t xml:space="preserve">         </w:t>
      </w:r>
      <w:r>
        <w:rPr>
          <w:sz w:val="18"/>
          <w:szCs w:val="18"/>
        </w:rPr>
        <w:tab/>
        <w:t>Teacher</w:t>
      </w:r>
      <w:r w:rsidRPr="00880E36">
        <w:rPr>
          <w:sz w:val="18"/>
          <w:szCs w:val="18"/>
        </w:rPr>
        <w:t xml:space="preserve">, Buckner Elementary School, </w:t>
      </w:r>
      <w:r>
        <w:rPr>
          <w:sz w:val="18"/>
          <w:szCs w:val="18"/>
        </w:rPr>
        <w:t>effective</w:t>
      </w:r>
      <w:r w:rsidRPr="00880E36">
        <w:rPr>
          <w:sz w:val="18"/>
          <w:szCs w:val="18"/>
        </w:rPr>
        <w:t xml:space="preserve"> August 13, 2024</w:t>
      </w:r>
    </w:p>
    <w:p w14:paraId="129C70CC" w14:textId="77777777" w:rsidR="000C3FAB" w:rsidRPr="00880E36" w:rsidRDefault="000C3FAB" w:rsidP="000C3FAB">
      <w:pPr>
        <w:tabs>
          <w:tab w:val="left" w:pos="2520"/>
        </w:tabs>
        <w:rPr>
          <w:sz w:val="18"/>
          <w:szCs w:val="18"/>
        </w:rPr>
      </w:pPr>
      <w:r w:rsidRPr="00880E36">
        <w:rPr>
          <w:sz w:val="18"/>
          <w:szCs w:val="18"/>
        </w:rPr>
        <w:t xml:space="preserve">Ronald Fadel             </w:t>
      </w:r>
      <w:r>
        <w:rPr>
          <w:sz w:val="18"/>
          <w:szCs w:val="18"/>
        </w:rPr>
        <w:tab/>
        <w:t>Teacher</w:t>
      </w:r>
      <w:r w:rsidRPr="00880E36">
        <w:rPr>
          <w:sz w:val="18"/>
          <w:szCs w:val="18"/>
        </w:rPr>
        <w:t xml:space="preserve">, North Oldham High School, </w:t>
      </w:r>
      <w:r>
        <w:rPr>
          <w:sz w:val="18"/>
          <w:szCs w:val="18"/>
        </w:rPr>
        <w:t>effective</w:t>
      </w:r>
      <w:r w:rsidRPr="00880E36">
        <w:rPr>
          <w:sz w:val="18"/>
          <w:szCs w:val="18"/>
        </w:rPr>
        <w:t xml:space="preserve"> August 14, 2024</w:t>
      </w:r>
    </w:p>
    <w:p w14:paraId="169FFF1B" w14:textId="77777777" w:rsidR="000C3FAB" w:rsidRPr="00880E36" w:rsidRDefault="000C3FAB" w:rsidP="000C3FAB">
      <w:pPr>
        <w:tabs>
          <w:tab w:val="left" w:pos="2520"/>
        </w:tabs>
        <w:rPr>
          <w:sz w:val="18"/>
          <w:szCs w:val="18"/>
        </w:rPr>
      </w:pPr>
      <w:r w:rsidRPr="00880E36">
        <w:rPr>
          <w:sz w:val="18"/>
          <w:szCs w:val="18"/>
        </w:rPr>
        <w:t xml:space="preserve">Lori Feldpausch        </w:t>
      </w:r>
      <w:r>
        <w:rPr>
          <w:sz w:val="18"/>
          <w:szCs w:val="18"/>
        </w:rPr>
        <w:tab/>
      </w:r>
      <w:r w:rsidRPr="00880E36">
        <w:rPr>
          <w:sz w:val="18"/>
          <w:szCs w:val="18"/>
        </w:rPr>
        <w:t xml:space="preserve">School Psychologist, Central Office/District Wide, </w:t>
      </w:r>
      <w:r>
        <w:rPr>
          <w:sz w:val="18"/>
          <w:szCs w:val="18"/>
        </w:rPr>
        <w:t>effective</w:t>
      </w:r>
      <w:r w:rsidRPr="00880E36">
        <w:rPr>
          <w:sz w:val="18"/>
          <w:szCs w:val="18"/>
        </w:rPr>
        <w:t xml:space="preserve"> August 1, 2024</w:t>
      </w:r>
    </w:p>
    <w:p w14:paraId="130A5CBE" w14:textId="77777777" w:rsidR="000C3FAB" w:rsidRPr="00880E36" w:rsidRDefault="000C3FAB" w:rsidP="000C3FAB">
      <w:pPr>
        <w:tabs>
          <w:tab w:val="left" w:pos="2520"/>
        </w:tabs>
        <w:rPr>
          <w:sz w:val="18"/>
          <w:szCs w:val="18"/>
        </w:rPr>
      </w:pPr>
      <w:r w:rsidRPr="00880E36">
        <w:rPr>
          <w:sz w:val="18"/>
          <w:szCs w:val="18"/>
        </w:rPr>
        <w:lastRenderedPageBreak/>
        <w:t xml:space="preserve">Audrey Felix             </w:t>
      </w:r>
      <w:r>
        <w:rPr>
          <w:sz w:val="18"/>
          <w:szCs w:val="18"/>
        </w:rPr>
        <w:tab/>
        <w:t>Teacher</w:t>
      </w:r>
      <w:r w:rsidRPr="00880E36">
        <w:rPr>
          <w:sz w:val="18"/>
          <w:szCs w:val="18"/>
        </w:rPr>
        <w:t xml:space="preserve">, Buckner Elementary School, </w:t>
      </w:r>
      <w:r>
        <w:rPr>
          <w:sz w:val="18"/>
          <w:szCs w:val="18"/>
        </w:rPr>
        <w:t>effective</w:t>
      </w:r>
      <w:r w:rsidRPr="00880E36">
        <w:rPr>
          <w:sz w:val="18"/>
          <w:szCs w:val="18"/>
        </w:rPr>
        <w:t xml:space="preserve"> September 3, 2024</w:t>
      </w:r>
    </w:p>
    <w:p w14:paraId="0F94A5C4" w14:textId="77777777" w:rsidR="000C3FAB" w:rsidRPr="00880E36" w:rsidRDefault="000C3FAB" w:rsidP="000C3FAB">
      <w:pPr>
        <w:tabs>
          <w:tab w:val="left" w:pos="2520"/>
        </w:tabs>
        <w:rPr>
          <w:sz w:val="18"/>
          <w:szCs w:val="18"/>
        </w:rPr>
      </w:pPr>
      <w:r w:rsidRPr="00880E36">
        <w:rPr>
          <w:sz w:val="18"/>
          <w:szCs w:val="18"/>
        </w:rPr>
        <w:t xml:space="preserve">Richard Freudenberg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August 13, 2024</w:t>
      </w:r>
    </w:p>
    <w:p w14:paraId="54A80148" w14:textId="77777777" w:rsidR="000C3FAB" w:rsidRPr="00880E36" w:rsidRDefault="000C3FAB" w:rsidP="000C3FAB">
      <w:pPr>
        <w:tabs>
          <w:tab w:val="left" w:pos="2520"/>
        </w:tabs>
        <w:rPr>
          <w:sz w:val="18"/>
          <w:szCs w:val="18"/>
        </w:rPr>
      </w:pPr>
      <w:r w:rsidRPr="00880E36">
        <w:rPr>
          <w:sz w:val="18"/>
          <w:szCs w:val="18"/>
        </w:rPr>
        <w:t xml:space="preserve">Alan Glasgow            </w:t>
      </w:r>
      <w:r>
        <w:rPr>
          <w:sz w:val="18"/>
          <w:szCs w:val="18"/>
        </w:rPr>
        <w:tab/>
        <w:t>Teacher</w:t>
      </w:r>
      <w:r w:rsidRPr="00880E36">
        <w:rPr>
          <w:sz w:val="18"/>
          <w:szCs w:val="18"/>
        </w:rPr>
        <w:t xml:space="preserve">, North Oldham High School, </w:t>
      </w:r>
      <w:r>
        <w:rPr>
          <w:sz w:val="18"/>
          <w:szCs w:val="18"/>
        </w:rPr>
        <w:t>effective</w:t>
      </w:r>
      <w:r w:rsidRPr="00880E36">
        <w:rPr>
          <w:sz w:val="18"/>
          <w:szCs w:val="18"/>
        </w:rPr>
        <w:t xml:space="preserve"> August 13, 2024</w:t>
      </w:r>
    </w:p>
    <w:p w14:paraId="4C460005" w14:textId="77777777" w:rsidR="000C3FAB" w:rsidRPr="00880E36" w:rsidRDefault="000C3FAB" w:rsidP="000C3FAB">
      <w:pPr>
        <w:tabs>
          <w:tab w:val="left" w:pos="2520"/>
        </w:tabs>
        <w:rPr>
          <w:sz w:val="18"/>
          <w:szCs w:val="18"/>
        </w:rPr>
      </w:pPr>
      <w:r w:rsidRPr="00880E36">
        <w:rPr>
          <w:sz w:val="18"/>
          <w:szCs w:val="18"/>
        </w:rPr>
        <w:t xml:space="preserve">Roxana Gonzalez       </w:t>
      </w:r>
      <w:r>
        <w:rPr>
          <w:sz w:val="18"/>
          <w:szCs w:val="18"/>
        </w:rPr>
        <w:tab/>
        <w:t>Teacher</w:t>
      </w:r>
      <w:r w:rsidRPr="00880E36">
        <w:rPr>
          <w:sz w:val="18"/>
          <w:szCs w:val="18"/>
        </w:rPr>
        <w:t xml:space="preserve">, Oldham County Middle School, </w:t>
      </w:r>
      <w:r>
        <w:rPr>
          <w:sz w:val="18"/>
          <w:szCs w:val="18"/>
        </w:rPr>
        <w:t>effective</w:t>
      </w:r>
      <w:r w:rsidRPr="00880E36">
        <w:rPr>
          <w:sz w:val="18"/>
          <w:szCs w:val="18"/>
        </w:rPr>
        <w:t xml:space="preserve"> August 13, 2024</w:t>
      </w:r>
    </w:p>
    <w:p w14:paraId="347BA9FE" w14:textId="77777777" w:rsidR="000C3FAB" w:rsidRPr="00880E36" w:rsidRDefault="000C3FAB" w:rsidP="000C3FAB">
      <w:pPr>
        <w:tabs>
          <w:tab w:val="left" w:pos="2520"/>
        </w:tabs>
        <w:rPr>
          <w:sz w:val="18"/>
          <w:szCs w:val="18"/>
        </w:rPr>
      </w:pPr>
      <w:r w:rsidRPr="00880E36">
        <w:rPr>
          <w:sz w:val="18"/>
          <w:szCs w:val="18"/>
        </w:rPr>
        <w:t xml:space="preserve">Jon Goodrich              </w:t>
      </w:r>
      <w:r>
        <w:rPr>
          <w:sz w:val="18"/>
          <w:szCs w:val="18"/>
        </w:rPr>
        <w:tab/>
        <w:t>Teacher</w:t>
      </w:r>
      <w:r w:rsidRPr="00880E36">
        <w:rPr>
          <w:sz w:val="18"/>
          <w:szCs w:val="18"/>
        </w:rPr>
        <w:t xml:space="preserve">, South Oldham High School, </w:t>
      </w:r>
      <w:r>
        <w:rPr>
          <w:sz w:val="18"/>
          <w:szCs w:val="18"/>
        </w:rPr>
        <w:t>effective</w:t>
      </w:r>
      <w:r w:rsidRPr="00880E36">
        <w:rPr>
          <w:sz w:val="18"/>
          <w:szCs w:val="18"/>
        </w:rPr>
        <w:t xml:space="preserve"> August 13, 2024</w:t>
      </w:r>
    </w:p>
    <w:p w14:paraId="07353784" w14:textId="77777777" w:rsidR="000C3FAB" w:rsidRPr="00880E36" w:rsidRDefault="000C3FAB" w:rsidP="000C3FAB">
      <w:pPr>
        <w:tabs>
          <w:tab w:val="left" w:pos="2520"/>
        </w:tabs>
        <w:rPr>
          <w:sz w:val="18"/>
          <w:szCs w:val="18"/>
        </w:rPr>
      </w:pPr>
      <w:r w:rsidRPr="00880E36">
        <w:rPr>
          <w:sz w:val="18"/>
          <w:szCs w:val="18"/>
        </w:rPr>
        <w:t xml:space="preserve">Beth Gurney               </w:t>
      </w:r>
      <w:r>
        <w:rPr>
          <w:sz w:val="18"/>
          <w:szCs w:val="18"/>
        </w:rPr>
        <w:tab/>
      </w:r>
      <w:r w:rsidRPr="00880E36">
        <w:rPr>
          <w:sz w:val="18"/>
          <w:szCs w:val="18"/>
        </w:rPr>
        <w:t xml:space="preserve">Resource </w:t>
      </w:r>
      <w:r>
        <w:rPr>
          <w:sz w:val="18"/>
          <w:szCs w:val="18"/>
        </w:rPr>
        <w:t>Teacher</w:t>
      </w:r>
      <w:r w:rsidRPr="00880E36">
        <w:rPr>
          <w:sz w:val="18"/>
          <w:szCs w:val="18"/>
        </w:rPr>
        <w:t xml:space="preserve">, District Wide, </w:t>
      </w:r>
      <w:r>
        <w:rPr>
          <w:sz w:val="18"/>
          <w:szCs w:val="18"/>
        </w:rPr>
        <w:t>effective</w:t>
      </w:r>
      <w:r w:rsidRPr="00880E36">
        <w:rPr>
          <w:sz w:val="18"/>
          <w:szCs w:val="18"/>
        </w:rPr>
        <w:t xml:space="preserve"> August 13, 2024</w:t>
      </w:r>
    </w:p>
    <w:p w14:paraId="1F9F65F2" w14:textId="77777777" w:rsidR="000C3FAB" w:rsidRPr="00880E36" w:rsidRDefault="000C3FAB" w:rsidP="000C3FAB">
      <w:pPr>
        <w:tabs>
          <w:tab w:val="left" w:pos="2520"/>
        </w:tabs>
        <w:rPr>
          <w:sz w:val="18"/>
          <w:szCs w:val="18"/>
        </w:rPr>
      </w:pPr>
      <w:r w:rsidRPr="00880E36">
        <w:rPr>
          <w:sz w:val="18"/>
          <w:szCs w:val="18"/>
        </w:rPr>
        <w:t xml:space="preserve">Ashley Hamilton        </w:t>
      </w:r>
      <w:r>
        <w:rPr>
          <w:sz w:val="18"/>
          <w:szCs w:val="18"/>
        </w:rPr>
        <w:tab/>
        <w:t>Teacher</w:t>
      </w:r>
      <w:r w:rsidRPr="00880E36">
        <w:rPr>
          <w:sz w:val="18"/>
          <w:szCs w:val="18"/>
        </w:rPr>
        <w:t xml:space="preserve">, Oldham County Middle School, </w:t>
      </w:r>
      <w:r>
        <w:rPr>
          <w:sz w:val="18"/>
          <w:szCs w:val="18"/>
        </w:rPr>
        <w:t>effective</w:t>
      </w:r>
      <w:r w:rsidRPr="00880E36">
        <w:rPr>
          <w:sz w:val="18"/>
          <w:szCs w:val="18"/>
        </w:rPr>
        <w:t xml:space="preserve"> August 13, 2024</w:t>
      </w:r>
    </w:p>
    <w:p w14:paraId="4116C816" w14:textId="77777777" w:rsidR="000C3FAB" w:rsidRPr="00880E36" w:rsidRDefault="000C3FAB" w:rsidP="000C3FAB">
      <w:pPr>
        <w:tabs>
          <w:tab w:val="left" w:pos="2520"/>
        </w:tabs>
        <w:rPr>
          <w:sz w:val="18"/>
          <w:szCs w:val="18"/>
        </w:rPr>
      </w:pPr>
      <w:r w:rsidRPr="00880E36">
        <w:rPr>
          <w:sz w:val="18"/>
          <w:szCs w:val="18"/>
        </w:rPr>
        <w:t xml:space="preserve">Trista Hanson             </w:t>
      </w:r>
      <w:r>
        <w:rPr>
          <w:sz w:val="18"/>
          <w:szCs w:val="18"/>
        </w:rPr>
        <w:tab/>
        <w:t>Teacher</w:t>
      </w:r>
      <w:r w:rsidRPr="00880E36">
        <w:rPr>
          <w:sz w:val="18"/>
          <w:szCs w:val="18"/>
        </w:rPr>
        <w:t xml:space="preserve">, East Oldham Middle School, </w:t>
      </w:r>
      <w:r>
        <w:rPr>
          <w:sz w:val="18"/>
          <w:szCs w:val="18"/>
        </w:rPr>
        <w:t>effective</w:t>
      </w:r>
      <w:r w:rsidRPr="00880E36">
        <w:rPr>
          <w:sz w:val="18"/>
          <w:szCs w:val="18"/>
        </w:rPr>
        <w:t xml:space="preserve"> August 13, 2024</w:t>
      </w:r>
    </w:p>
    <w:p w14:paraId="2206BF4C" w14:textId="77777777" w:rsidR="000C3FAB" w:rsidRPr="00880E36" w:rsidRDefault="000C3FAB" w:rsidP="000C3FAB">
      <w:pPr>
        <w:tabs>
          <w:tab w:val="left" w:pos="2520"/>
        </w:tabs>
        <w:rPr>
          <w:sz w:val="18"/>
          <w:szCs w:val="18"/>
        </w:rPr>
      </w:pPr>
      <w:r w:rsidRPr="00880E36">
        <w:rPr>
          <w:sz w:val="18"/>
          <w:szCs w:val="18"/>
        </w:rPr>
        <w:t xml:space="preserve">Terri Hester               </w:t>
      </w:r>
      <w:r>
        <w:rPr>
          <w:sz w:val="18"/>
          <w:szCs w:val="18"/>
        </w:rPr>
        <w:tab/>
        <w:t>Teacher</w:t>
      </w:r>
      <w:r w:rsidRPr="00880E36">
        <w:rPr>
          <w:sz w:val="18"/>
          <w:szCs w:val="18"/>
        </w:rPr>
        <w:t xml:space="preserve">, Buckner Alternative High School, </w:t>
      </w:r>
      <w:r>
        <w:rPr>
          <w:sz w:val="18"/>
          <w:szCs w:val="18"/>
        </w:rPr>
        <w:t>effective</w:t>
      </w:r>
      <w:r w:rsidRPr="00880E36">
        <w:rPr>
          <w:sz w:val="18"/>
          <w:szCs w:val="18"/>
        </w:rPr>
        <w:t xml:space="preserve"> August 13, 2024</w:t>
      </w:r>
    </w:p>
    <w:p w14:paraId="77E58F23" w14:textId="77777777" w:rsidR="000C3FAB" w:rsidRPr="00880E36" w:rsidRDefault="000C3FAB" w:rsidP="000C3FAB">
      <w:pPr>
        <w:tabs>
          <w:tab w:val="left" w:pos="2520"/>
        </w:tabs>
        <w:rPr>
          <w:sz w:val="18"/>
          <w:szCs w:val="18"/>
        </w:rPr>
      </w:pPr>
      <w:r w:rsidRPr="00880E36">
        <w:rPr>
          <w:sz w:val="18"/>
          <w:szCs w:val="18"/>
        </w:rPr>
        <w:t xml:space="preserve">Holly Hillard             </w:t>
      </w:r>
      <w:r>
        <w:rPr>
          <w:sz w:val="18"/>
          <w:szCs w:val="18"/>
        </w:rPr>
        <w:tab/>
        <w:t>Teacher</w:t>
      </w:r>
      <w:r w:rsidRPr="00880E36">
        <w:rPr>
          <w:sz w:val="18"/>
          <w:szCs w:val="18"/>
        </w:rPr>
        <w:t xml:space="preserve">, South Oldham Middle School, </w:t>
      </w:r>
      <w:r>
        <w:rPr>
          <w:sz w:val="18"/>
          <w:szCs w:val="18"/>
        </w:rPr>
        <w:t>effective</w:t>
      </w:r>
      <w:r w:rsidRPr="00880E36">
        <w:rPr>
          <w:sz w:val="18"/>
          <w:szCs w:val="18"/>
        </w:rPr>
        <w:t xml:space="preserve"> August 13, 2024</w:t>
      </w:r>
    </w:p>
    <w:p w14:paraId="3CB12B53" w14:textId="77777777" w:rsidR="000C3FAB" w:rsidRPr="00880E36" w:rsidRDefault="000C3FAB" w:rsidP="000C3FAB">
      <w:pPr>
        <w:tabs>
          <w:tab w:val="left" w:pos="2520"/>
        </w:tabs>
        <w:rPr>
          <w:sz w:val="18"/>
          <w:szCs w:val="18"/>
        </w:rPr>
      </w:pPr>
      <w:r w:rsidRPr="00880E36">
        <w:rPr>
          <w:sz w:val="18"/>
          <w:szCs w:val="18"/>
        </w:rPr>
        <w:t xml:space="preserve">Vena Holub               </w:t>
      </w:r>
      <w:r>
        <w:rPr>
          <w:sz w:val="18"/>
          <w:szCs w:val="18"/>
        </w:rPr>
        <w:tab/>
      </w:r>
      <w:r w:rsidRPr="00880E36">
        <w:rPr>
          <w:sz w:val="18"/>
          <w:szCs w:val="18"/>
        </w:rPr>
        <w:t xml:space="preserve">School Psychologist, District Wide, </w:t>
      </w:r>
      <w:r>
        <w:rPr>
          <w:sz w:val="18"/>
          <w:szCs w:val="18"/>
        </w:rPr>
        <w:t>effective</w:t>
      </w:r>
      <w:r w:rsidRPr="00880E36">
        <w:rPr>
          <w:sz w:val="18"/>
          <w:szCs w:val="18"/>
        </w:rPr>
        <w:t xml:space="preserve"> August 13, 2024</w:t>
      </w:r>
    </w:p>
    <w:p w14:paraId="73D7E17F" w14:textId="77777777" w:rsidR="000C3FAB" w:rsidRPr="00880E36" w:rsidRDefault="000C3FAB" w:rsidP="000C3FAB">
      <w:pPr>
        <w:tabs>
          <w:tab w:val="left" w:pos="2520"/>
        </w:tabs>
        <w:rPr>
          <w:sz w:val="18"/>
          <w:szCs w:val="18"/>
        </w:rPr>
      </w:pPr>
      <w:r w:rsidRPr="00880E36">
        <w:rPr>
          <w:sz w:val="18"/>
          <w:szCs w:val="18"/>
        </w:rPr>
        <w:t xml:space="preserve">Austin Howard          </w:t>
      </w:r>
      <w:r>
        <w:rPr>
          <w:sz w:val="18"/>
          <w:szCs w:val="18"/>
        </w:rPr>
        <w:tab/>
        <w:t>Teacher</w:t>
      </w:r>
      <w:r w:rsidRPr="00880E36">
        <w:rPr>
          <w:sz w:val="18"/>
          <w:szCs w:val="18"/>
        </w:rPr>
        <w:t xml:space="preserve">, Arvin Education Center, </w:t>
      </w:r>
      <w:r>
        <w:rPr>
          <w:sz w:val="18"/>
          <w:szCs w:val="18"/>
        </w:rPr>
        <w:t>effective</w:t>
      </w:r>
      <w:r w:rsidRPr="00880E36">
        <w:rPr>
          <w:sz w:val="18"/>
          <w:szCs w:val="18"/>
        </w:rPr>
        <w:t xml:space="preserve"> August 13, 2024</w:t>
      </w:r>
    </w:p>
    <w:p w14:paraId="3BF2B6E1" w14:textId="77777777" w:rsidR="000C3FAB" w:rsidRPr="00880E36" w:rsidRDefault="000C3FAB" w:rsidP="000C3FAB">
      <w:pPr>
        <w:tabs>
          <w:tab w:val="left" w:pos="2520"/>
        </w:tabs>
        <w:rPr>
          <w:sz w:val="18"/>
          <w:szCs w:val="18"/>
        </w:rPr>
      </w:pPr>
      <w:r w:rsidRPr="00880E36">
        <w:rPr>
          <w:sz w:val="18"/>
          <w:szCs w:val="18"/>
        </w:rPr>
        <w:t xml:space="preserve">Patrick Jackson         </w:t>
      </w:r>
      <w:r>
        <w:rPr>
          <w:sz w:val="18"/>
          <w:szCs w:val="18"/>
        </w:rPr>
        <w:tab/>
      </w:r>
      <w:r w:rsidRPr="00880E36">
        <w:rPr>
          <w:sz w:val="18"/>
          <w:szCs w:val="18"/>
        </w:rPr>
        <w:t xml:space="preserve">Director of Guidance, North Oldham Middle School, </w:t>
      </w:r>
      <w:r>
        <w:rPr>
          <w:sz w:val="18"/>
          <w:szCs w:val="18"/>
        </w:rPr>
        <w:t>effective</w:t>
      </w:r>
      <w:r w:rsidRPr="00880E36">
        <w:rPr>
          <w:sz w:val="18"/>
          <w:szCs w:val="18"/>
        </w:rPr>
        <w:t xml:space="preserve"> July 1, 2024</w:t>
      </w:r>
    </w:p>
    <w:p w14:paraId="695EA563" w14:textId="77777777" w:rsidR="000C3FAB" w:rsidRPr="00880E36" w:rsidRDefault="000C3FAB" w:rsidP="000C3FAB">
      <w:pPr>
        <w:tabs>
          <w:tab w:val="left" w:pos="2520"/>
        </w:tabs>
        <w:rPr>
          <w:sz w:val="18"/>
          <w:szCs w:val="18"/>
        </w:rPr>
      </w:pPr>
      <w:r w:rsidRPr="00880E36">
        <w:rPr>
          <w:sz w:val="18"/>
          <w:szCs w:val="18"/>
        </w:rPr>
        <w:t xml:space="preserve">Jessica Johnston        </w:t>
      </w:r>
      <w:r>
        <w:rPr>
          <w:sz w:val="18"/>
          <w:szCs w:val="18"/>
        </w:rPr>
        <w:tab/>
        <w:t>Teacher</w:t>
      </w:r>
      <w:r w:rsidRPr="00880E36">
        <w:rPr>
          <w:sz w:val="18"/>
          <w:szCs w:val="18"/>
        </w:rPr>
        <w:t xml:space="preserve">, Arvin Education Center, </w:t>
      </w:r>
      <w:r>
        <w:rPr>
          <w:sz w:val="18"/>
          <w:szCs w:val="18"/>
        </w:rPr>
        <w:t>effective</w:t>
      </w:r>
      <w:r w:rsidRPr="00880E36">
        <w:rPr>
          <w:sz w:val="18"/>
          <w:szCs w:val="18"/>
        </w:rPr>
        <w:t xml:space="preserve"> August 13, 2024</w:t>
      </w:r>
    </w:p>
    <w:p w14:paraId="6EFBA406" w14:textId="77777777" w:rsidR="000C3FAB" w:rsidRPr="00880E36" w:rsidRDefault="000C3FAB" w:rsidP="000C3FAB">
      <w:pPr>
        <w:tabs>
          <w:tab w:val="left" w:pos="2520"/>
        </w:tabs>
        <w:rPr>
          <w:sz w:val="18"/>
          <w:szCs w:val="18"/>
        </w:rPr>
      </w:pPr>
      <w:r w:rsidRPr="00880E36">
        <w:rPr>
          <w:sz w:val="18"/>
          <w:szCs w:val="18"/>
        </w:rPr>
        <w:t xml:space="preserve">Morgan Jones           </w:t>
      </w:r>
      <w:r>
        <w:rPr>
          <w:sz w:val="18"/>
          <w:szCs w:val="18"/>
        </w:rPr>
        <w:tab/>
        <w:t>Teacher</w:t>
      </w:r>
      <w:r w:rsidRPr="00880E36">
        <w:rPr>
          <w:sz w:val="18"/>
          <w:szCs w:val="18"/>
        </w:rPr>
        <w:t xml:space="preserve">, Oldham County Preschool, </w:t>
      </w:r>
      <w:r>
        <w:rPr>
          <w:sz w:val="18"/>
          <w:szCs w:val="18"/>
        </w:rPr>
        <w:t>effective</w:t>
      </w:r>
      <w:r w:rsidRPr="00880E36">
        <w:rPr>
          <w:sz w:val="18"/>
          <w:szCs w:val="18"/>
        </w:rPr>
        <w:t xml:space="preserve"> August 13, 2024</w:t>
      </w:r>
    </w:p>
    <w:p w14:paraId="46D06AF2" w14:textId="77777777" w:rsidR="000C3FAB" w:rsidRPr="00880E36" w:rsidRDefault="000C3FAB" w:rsidP="000C3FAB">
      <w:pPr>
        <w:tabs>
          <w:tab w:val="left" w:pos="2520"/>
        </w:tabs>
        <w:rPr>
          <w:sz w:val="18"/>
          <w:szCs w:val="18"/>
        </w:rPr>
      </w:pPr>
      <w:r w:rsidRPr="00880E36">
        <w:rPr>
          <w:sz w:val="18"/>
          <w:szCs w:val="18"/>
        </w:rPr>
        <w:t xml:space="preserve">Elizabeth Keadle      </w:t>
      </w:r>
      <w:r>
        <w:rPr>
          <w:sz w:val="18"/>
          <w:szCs w:val="18"/>
        </w:rPr>
        <w:tab/>
        <w:t>Teacher</w:t>
      </w:r>
      <w:r w:rsidRPr="00880E36">
        <w:rPr>
          <w:sz w:val="18"/>
          <w:szCs w:val="18"/>
        </w:rPr>
        <w:t xml:space="preserve">, East Oldham Middle School, </w:t>
      </w:r>
      <w:r>
        <w:rPr>
          <w:sz w:val="18"/>
          <w:szCs w:val="18"/>
        </w:rPr>
        <w:t>effective</w:t>
      </w:r>
      <w:r w:rsidRPr="00880E36">
        <w:rPr>
          <w:sz w:val="18"/>
          <w:szCs w:val="18"/>
        </w:rPr>
        <w:t xml:space="preserve"> August 13, 2024</w:t>
      </w:r>
    </w:p>
    <w:p w14:paraId="44A3ADFD" w14:textId="77777777" w:rsidR="000C3FAB" w:rsidRPr="00880E36" w:rsidRDefault="000C3FAB" w:rsidP="000C3FAB">
      <w:pPr>
        <w:tabs>
          <w:tab w:val="left" w:pos="2520"/>
        </w:tabs>
        <w:rPr>
          <w:sz w:val="18"/>
          <w:szCs w:val="18"/>
        </w:rPr>
      </w:pPr>
      <w:r w:rsidRPr="00880E36">
        <w:rPr>
          <w:sz w:val="18"/>
          <w:szCs w:val="18"/>
        </w:rPr>
        <w:t xml:space="preserve">Dan Klipper              </w:t>
      </w:r>
      <w:r>
        <w:rPr>
          <w:sz w:val="18"/>
          <w:szCs w:val="18"/>
        </w:rPr>
        <w:tab/>
      </w:r>
      <w:r w:rsidRPr="00880E36">
        <w:rPr>
          <w:sz w:val="18"/>
          <w:szCs w:val="18"/>
        </w:rPr>
        <w:t xml:space="preserve">Band Director, Oldham County High School, </w:t>
      </w:r>
      <w:r>
        <w:rPr>
          <w:sz w:val="18"/>
          <w:szCs w:val="18"/>
        </w:rPr>
        <w:t>effective</w:t>
      </w:r>
      <w:r w:rsidRPr="00880E36">
        <w:rPr>
          <w:sz w:val="18"/>
          <w:szCs w:val="18"/>
        </w:rPr>
        <w:t xml:space="preserve"> August 13, 2024</w:t>
      </w:r>
    </w:p>
    <w:p w14:paraId="5656A836" w14:textId="77777777" w:rsidR="000C3FAB" w:rsidRPr="00880E36" w:rsidRDefault="000C3FAB" w:rsidP="000C3FAB">
      <w:pPr>
        <w:tabs>
          <w:tab w:val="left" w:pos="2520"/>
        </w:tabs>
        <w:rPr>
          <w:sz w:val="18"/>
          <w:szCs w:val="18"/>
        </w:rPr>
      </w:pPr>
      <w:r w:rsidRPr="00880E36">
        <w:rPr>
          <w:sz w:val="18"/>
          <w:szCs w:val="18"/>
        </w:rPr>
        <w:t xml:space="preserve">Lisa Laws                 </w:t>
      </w:r>
      <w:r>
        <w:rPr>
          <w:sz w:val="18"/>
          <w:szCs w:val="18"/>
        </w:rPr>
        <w:tab/>
        <w:t>Teacher</w:t>
      </w:r>
      <w:r w:rsidRPr="00880E36">
        <w:rPr>
          <w:sz w:val="18"/>
          <w:szCs w:val="18"/>
        </w:rPr>
        <w:t xml:space="preserve">, Kenwood Station Elementary School, </w:t>
      </w:r>
      <w:r>
        <w:rPr>
          <w:sz w:val="18"/>
          <w:szCs w:val="18"/>
        </w:rPr>
        <w:t>effective</w:t>
      </w:r>
      <w:r w:rsidRPr="00880E36">
        <w:rPr>
          <w:sz w:val="18"/>
          <w:szCs w:val="18"/>
        </w:rPr>
        <w:t xml:space="preserve"> August 13, 2024</w:t>
      </w:r>
    </w:p>
    <w:p w14:paraId="55800FA2" w14:textId="77777777" w:rsidR="000C3FAB" w:rsidRPr="00880E36" w:rsidRDefault="000C3FAB" w:rsidP="000C3FAB">
      <w:pPr>
        <w:tabs>
          <w:tab w:val="left" w:pos="2520"/>
        </w:tabs>
        <w:rPr>
          <w:sz w:val="18"/>
          <w:szCs w:val="18"/>
        </w:rPr>
      </w:pPr>
      <w:r w:rsidRPr="00880E36">
        <w:rPr>
          <w:sz w:val="18"/>
          <w:szCs w:val="18"/>
        </w:rPr>
        <w:t xml:space="preserve">Hannah Lipsey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August 13, 2024</w:t>
      </w:r>
    </w:p>
    <w:p w14:paraId="2CE4A8E6" w14:textId="77777777" w:rsidR="000C3FAB" w:rsidRPr="00880E36" w:rsidRDefault="000C3FAB" w:rsidP="000C3FAB">
      <w:pPr>
        <w:tabs>
          <w:tab w:val="left" w:pos="2520"/>
        </w:tabs>
        <w:rPr>
          <w:sz w:val="18"/>
          <w:szCs w:val="18"/>
        </w:rPr>
      </w:pPr>
      <w:r w:rsidRPr="00880E36">
        <w:rPr>
          <w:sz w:val="18"/>
          <w:szCs w:val="18"/>
        </w:rPr>
        <w:t xml:space="preserve">Rebecca Magod        </w:t>
      </w:r>
      <w:r>
        <w:rPr>
          <w:sz w:val="18"/>
          <w:szCs w:val="18"/>
        </w:rPr>
        <w:tab/>
        <w:t>Teacher</w:t>
      </w:r>
      <w:r w:rsidRPr="00880E36">
        <w:rPr>
          <w:sz w:val="18"/>
          <w:szCs w:val="18"/>
        </w:rPr>
        <w:t xml:space="preserve">, LaGrange Elementary School, </w:t>
      </w:r>
      <w:r>
        <w:rPr>
          <w:sz w:val="18"/>
          <w:szCs w:val="18"/>
        </w:rPr>
        <w:t>effective</w:t>
      </w:r>
      <w:r w:rsidRPr="00880E36">
        <w:rPr>
          <w:sz w:val="18"/>
          <w:szCs w:val="18"/>
        </w:rPr>
        <w:t xml:space="preserve"> August 13, 2024</w:t>
      </w:r>
    </w:p>
    <w:p w14:paraId="5B303A5F" w14:textId="77777777" w:rsidR="000C3FAB" w:rsidRPr="00880E36" w:rsidRDefault="000C3FAB" w:rsidP="000C3FAB">
      <w:pPr>
        <w:tabs>
          <w:tab w:val="left" w:pos="2520"/>
        </w:tabs>
        <w:rPr>
          <w:sz w:val="18"/>
          <w:szCs w:val="18"/>
        </w:rPr>
      </w:pPr>
      <w:r w:rsidRPr="00880E36">
        <w:rPr>
          <w:sz w:val="18"/>
          <w:szCs w:val="18"/>
        </w:rPr>
        <w:t xml:space="preserve">Amanda Mattera       </w:t>
      </w:r>
      <w:r>
        <w:rPr>
          <w:sz w:val="18"/>
          <w:szCs w:val="18"/>
        </w:rPr>
        <w:tab/>
        <w:t>Teacher</w:t>
      </w:r>
      <w:r w:rsidRPr="00880E36">
        <w:rPr>
          <w:sz w:val="18"/>
          <w:szCs w:val="18"/>
        </w:rPr>
        <w:t xml:space="preserve">, Locust Grove Elementary School, </w:t>
      </w:r>
      <w:r>
        <w:rPr>
          <w:sz w:val="18"/>
          <w:szCs w:val="18"/>
        </w:rPr>
        <w:t>effective</w:t>
      </w:r>
      <w:r w:rsidRPr="00880E36">
        <w:rPr>
          <w:sz w:val="18"/>
          <w:szCs w:val="18"/>
        </w:rPr>
        <w:t xml:space="preserve"> August 13, 2024</w:t>
      </w:r>
    </w:p>
    <w:p w14:paraId="643C3EE7" w14:textId="77777777" w:rsidR="000C3FAB" w:rsidRPr="00880E36" w:rsidRDefault="000C3FAB" w:rsidP="000C3FAB">
      <w:pPr>
        <w:tabs>
          <w:tab w:val="left" w:pos="2520"/>
        </w:tabs>
        <w:rPr>
          <w:sz w:val="18"/>
          <w:szCs w:val="18"/>
        </w:rPr>
      </w:pPr>
      <w:r w:rsidRPr="00880E36">
        <w:rPr>
          <w:sz w:val="18"/>
          <w:szCs w:val="18"/>
        </w:rPr>
        <w:t xml:space="preserve">Candace McDaniel    </w:t>
      </w:r>
      <w:r>
        <w:rPr>
          <w:sz w:val="18"/>
          <w:szCs w:val="18"/>
        </w:rPr>
        <w:tab/>
      </w:r>
      <w:r w:rsidRPr="00880E36">
        <w:rPr>
          <w:sz w:val="18"/>
          <w:szCs w:val="18"/>
        </w:rPr>
        <w:t xml:space="preserve">Interim Principal, Goshen Elementary School, </w:t>
      </w:r>
      <w:r>
        <w:rPr>
          <w:sz w:val="18"/>
          <w:szCs w:val="18"/>
        </w:rPr>
        <w:t>effective</w:t>
      </w:r>
      <w:r w:rsidRPr="00880E36">
        <w:rPr>
          <w:sz w:val="18"/>
          <w:szCs w:val="18"/>
        </w:rPr>
        <w:t xml:space="preserve"> August 7, 2024</w:t>
      </w:r>
    </w:p>
    <w:p w14:paraId="76460F70" w14:textId="77777777" w:rsidR="000C3FAB" w:rsidRPr="00880E36" w:rsidRDefault="000C3FAB" w:rsidP="000C3FAB">
      <w:pPr>
        <w:tabs>
          <w:tab w:val="left" w:pos="2520"/>
        </w:tabs>
        <w:rPr>
          <w:sz w:val="18"/>
          <w:szCs w:val="18"/>
        </w:rPr>
      </w:pPr>
      <w:r w:rsidRPr="00880E36">
        <w:rPr>
          <w:sz w:val="18"/>
          <w:szCs w:val="18"/>
        </w:rPr>
        <w:t xml:space="preserve">Emily Nichols           </w:t>
      </w:r>
      <w:r>
        <w:rPr>
          <w:sz w:val="18"/>
          <w:szCs w:val="18"/>
        </w:rPr>
        <w:tab/>
        <w:t>Teacher</w:t>
      </w:r>
      <w:r w:rsidRPr="00880E36">
        <w:rPr>
          <w:sz w:val="18"/>
          <w:szCs w:val="18"/>
        </w:rPr>
        <w:t xml:space="preserve">, Centerfield Elementary School, </w:t>
      </w:r>
      <w:r>
        <w:rPr>
          <w:sz w:val="18"/>
          <w:szCs w:val="18"/>
        </w:rPr>
        <w:t>effective</w:t>
      </w:r>
      <w:r w:rsidRPr="00880E36">
        <w:rPr>
          <w:sz w:val="18"/>
          <w:szCs w:val="18"/>
        </w:rPr>
        <w:t xml:space="preserve"> August 13, 2024</w:t>
      </w:r>
    </w:p>
    <w:p w14:paraId="78CB2EA0" w14:textId="77777777" w:rsidR="000C3FAB" w:rsidRPr="00880E36" w:rsidRDefault="000C3FAB" w:rsidP="000C3FAB">
      <w:pPr>
        <w:tabs>
          <w:tab w:val="left" w:pos="2520"/>
        </w:tabs>
        <w:rPr>
          <w:sz w:val="18"/>
          <w:szCs w:val="18"/>
        </w:rPr>
      </w:pPr>
      <w:r w:rsidRPr="00880E36">
        <w:rPr>
          <w:sz w:val="18"/>
          <w:szCs w:val="18"/>
        </w:rPr>
        <w:t xml:space="preserve">Lauren Payne            </w:t>
      </w:r>
      <w:r>
        <w:rPr>
          <w:sz w:val="18"/>
          <w:szCs w:val="18"/>
        </w:rPr>
        <w:tab/>
        <w:t>Teacher</w:t>
      </w:r>
      <w:r w:rsidRPr="00880E36">
        <w:rPr>
          <w:sz w:val="18"/>
          <w:szCs w:val="18"/>
        </w:rPr>
        <w:t xml:space="preserve">, LaGrange Elementary School, </w:t>
      </w:r>
      <w:r>
        <w:rPr>
          <w:sz w:val="18"/>
          <w:szCs w:val="18"/>
        </w:rPr>
        <w:t>effective</w:t>
      </w:r>
      <w:r w:rsidRPr="00880E36">
        <w:rPr>
          <w:sz w:val="18"/>
          <w:szCs w:val="18"/>
        </w:rPr>
        <w:t xml:space="preserve"> August 13, 2024</w:t>
      </w:r>
    </w:p>
    <w:p w14:paraId="25C8A28B" w14:textId="77777777" w:rsidR="000C3FAB" w:rsidRPr="00880E36" w:rsidRDefault="000C3FAB" w:rsidP="000C3FAB">
      <w:pPr>
        <w:tabs>
          <w:tab w:val="left" w:pos="2520"/>
        </w:tabs>
        <w:rPr>
          <w:sz w:val="18"/>
          <w:szCs w:val="18"/>
        </w:rPr>
      </w:pPr>
      <w:r w:rsidRPr="00880E36">
        <w:rPr>
          <w:sz w:val="18"/>
          <w:szCs w:val="18"/>
        </w:rPr>
        <w:t xml:space="preserve">Jonathan Peterson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August 13, 2024</w:t>
      </w:r>
    </w:p>
    <w:p w14:paraId="1D107010" w14:textId="77777777" w:rsidR="000C3FAB" w:rsidRPr="00880E36" w:rsidRDefault="000C3FAB" w:rsidP="000C3FAB">
      <w:pPr>
        <w:tabs>
          <w:tab w:val="left" w:pos="2520"/>
        </w:tabs>
        <w:rPr>
          <w:sz w:val="18"/>
          <w:szCs w:val="18"/>
        </w:rPr>
      </w:pPr>
      <w:r w:rsidRPr="00880E36">
        <w:rPr>
          <w:sz w:val="18"/>
          <w:szCs w:val="18"/>
        </w:rPr>
        <w:t xml:space="preserve">Abigail Purvis           </w:t>
      </w:r>
      <w:r>
        <w:rPr>
          <w:sz w:val="18"/>
          <w:szCs w:val="18"/>
        </w:rPr>
        <w:tab/>
        <w:t>Teacher</w:t>
      </w:r>
      <w:r w:rsidRPr="00880E36">
        <w:rPr>
          <w:sz w:val="18"/>
          <w:szCs w:val="18"/>
        </w:rPr>
        <w:t xml:space="preserve">, Locust Grove Elementary School, </w:t>
      </w:r>
      <w:r>
        <w:rPr>
          <w:sz w:val="18"/>
          <w:szCs w:val="18"/>
        </w:rPr>
        <w:t>effective</w:t>
      </w:r>
      <w:r w:rsidRPr="00880E36">
        <w:rPr>
          <w:sz w:val="18"/>
          <w:szCs w:val="18"/>
        </w:rPr>
        <w:t xml:space="preserve"> August 13, 2024</w:t>
      </w:r>
    </w:p>
    <w:p w14:paraId="1AA7C6D1" w14:textId="77777777" w:rsidR="000C3FAB" w:rsidRPr="00880E36" w:rsidRDefault="000C3FAB" w:rsidP="000C3FAB">
      <w:pPr>
        <w:tabs>
          <w:tab w:val="left" w:pos="2520"/>
        </w:tabs>
        <w:rPr>
          <w:sz w:val="18"/>
          <w:szCs w:val="18"/>
        </w:rPr>
      </w:pPr>
      <w:r w:rsidRPr="00880E36">
        <w:rPr>
          <w:sz w:val="18"/>
          <w:szCs w:val="18"/>
        </w:rPr>
        <w:t xml:space="preserve">Everett Quiggins       </w:t>
      </w:r>
      <w:r>
        <w:rPr>
          <w:sz w:val="18"/>
          <w:szCs w:val="18"/>
        </w:rPr>
        <w:tab/>
        <w:t>Teacher</w:t>
      </w:r>
      <w:r w:rsidRPr="00880E36">
        <w:rPr>
          <w:sz w:val="18"/>
          <w:szCs w:val="18"/>
        </w:rPr>
        <w:t xml:space="preserve">, North Oldham Middle School, </w:t>
      </w:r>
      <w:r>
        <w:rPr>
          <w:sz w:val="18"/>
          <w:szCs w:val="18"/>
        </w:rPr>
        <w:t>effective</w:t>
      </w:r>
      <w:r w:rsidRPr="00880E36">
        <w:rPr>
          <w:sz w:val="18"/>
          <w:szCs w:val="18"/>
        </w:rPr>
        <w:t xml:space="preserve"> August 13,2024</w:t>
      </w:r>
    </w:p>
    <w:p w14:paraId="318311D3" w14:textId="77777777" w:rsidR="000C3FAB" w:rsidRPr="00880E36" w:rsidRDefault="000C3FAB" w:rsidP="000C3FAB">
      <w:pPr>
        <w:tabs>
          <w:tab w:val="left" w:pos="2520"/>
        </w:tabs>
        <w:rPr>
          <w:sz w:val="18"/>
          <w:szCs w:val="18"/>
        </w:rPr>
      </w:pPr>
      <w:r w:rsidRPr="00880E36">
        <w:rPr>
          <w:sz w:val="18"/>
          <w:szCs w:val="18"/>
        </w:rPr>
        <w:t xml:space="preserve">Christopher Renner   </w:t>
      </w:r>
      <w:r>
        <w:rPr>
          <w:sz w:val="18"/>
          <w:szCs w:val="18"/>
        </w:rPr>
        <w:tab/>
        <w:t>Teacher</w:t>
      </w:r>
      <w:r w:rsidRPr="00880E36">
        <w:rPr>
          <w:sz w:val="18"/>
          <w:szCs w:val="18"/>
        </w:rPr>
        <w:t xml:space="preserve">, Oldham County High School, </w:t>
      </w:r>
      <w:r>
        <w:rPr>
          <w:sz w:val="18"/>
          <w:szCs w:val="18"/>
        </w:rPr>
        <w:t>effective</w:t>
      </w:r>
      <w:r w:rsidRPr="00880E36">
        <w:rPr>
          <w:sz w:val="18"/>
          <w:szCs w:val="18"/>
        </w:rPr>
        <w:t xml:space="preserve"> August 13, 2024</w:t>
      </w:r>
    </w:p>
    <w:p w14:paraId="0C4F9396" w14:textId="77777777" w:rsidR="000C3FAB" w:rsidRPr="00880E36" w:rsidRDefault="000C3FAB" w:rsidP="000C3FAB">
      <w:pPr>
        <w:tabs>
          <w:tab w:val="left" w:pos="2520"/>
        </w:tabs>
        <w:rPr>
          <w:sz w:val="18"/>
          <w:szCs w:val="18"/>
        </w:rPr>
      </w:pPr>
      <w:r w:rsidRPr="00880E36">
        <w:rPr>
          <w:sz w:val="18"/>
          <w:szCs w:val="18"/>
        </w:rPr>
        <w:t xml:space="preserve">Heather Ribblett        </w:t>
      </w:r>
      <w:r>
        <w:rPr>
          <w:sz w:val="18"/>
          <w:szCs w:val="18"/>
        </w:rPr>
        <w:tab/>
        <w:t>Teacher</w:t>
      </w:r>
      <w:r w:rsidRPr="00880E36">
        <w:rPr>
          <w:sz w:val="18"/>
          <w:szCs w:val="18"/>
        </w:rPr>
        <w:t>, Kenwood Station Elementary School, August 13, 2024</w:t>
      </w:r>
    </w:p>
    <w:p w14:paraId="63DDA35A" w14:textId="77777777" w:rsidR="000C3FAB" w:rsidRPr="00880E36" w:rsidRDefault="000C3FAB" w:rsidP="000C3FAB">
      <w:pPr>
        <w:tabs>
          <w:tab w:val="left" w:pos="2520"/>
        </w:tabs>
        <w:rPr>
          <w:sz w:val="18"/>
          <w:szCs w:val="18"/>
        </w:rPr>
      </w:pPr>
      <w:r w:rsidRPr="00880E36">
        <w:rPr>
          <w:sz w:val="18"/>
          <w:szCs w:val="18"/>
        </w:rPr>
        <w:t xml:space="preserve">Robert Ridings          </w:t>
      </w:r>
      <w:r>
        <w:rPr>
          <w:sz w:val="18"/>
          <w:szCs w:val="18"/>
        </w:rPr>
        <w:tab/>
        <w:t>Teacher</w:t>
      </w:r>
      <w:r w:rsidRPr="00880E36">
        <w:rPr>
          <w:sz w:val="18"/>
          <w:szCs w:val="18"/>
        </w:rPr>
        <w:t xml:space="preserve">, North Oldham Middle School, </w:t>
      </w:r>
      <w:r>
        <w:rPr>
          <w:sz w:val="18"/>
          <w:szCs w:val="18"/>
        </w:rPr>
        <w:t>effective</w:t>
      </w:r>
      <w:r w:rsidRPr="00880E36">
        <w:rPr>
          <w:sz w:val="18"/>
          <w:szCs w:val="18"/>
        </w:rPr>
        <w:t xml:space="preserve"> August 13, 2024</w:t>
      </w:r>
    </w:p>
    <w:p w14:paraId="48D0A6EF" w14:textId="77777777" w:rsidR="000C3FAB" w:rsidRPr="00880E36" w:rsidRDefault="000C3FAB" w:rsidP="000C3FAB">
      <w:pPr>
        <w:tabs>
          <w:tab w:val="left" w:pos="2520"/>
        </w:tabs>
        <w:rPr>
          <w:sz w:val="18"/>
          <w:szCs w:val="18"/>
        </w:rPr>
      </w:pPr>
      <w:r w:rsidRPr="00880E36">
        <w:rPr>
          <w:sz w:val="18"/>
          <w:szCs w:val="18"/>
        </w:rPr>
        <w:t xml:space="preserve">Emily Roberts           </w:t>
      </w:r>
      <w:r>
        <w:rPr>
          <w:sz w:val="18"/>
          <w:szCs w:val="18"/>
        </w:rPr>
        <w:tab/>
        <w:t>Teacher</w:t>
      </w:r>
      <w:r w:rsidRPr="00880E36">
        <w:rPr>
          <w:sz w:val="18"/>
          <w:szCs w:val="18"/>
        </w:rPr>
        <w:t xml:space="preserve">, Locust Grove Elementary School, </w:t>
      </w:r>
      <w:r>
        <w:rPr>
          <w:sz w:val="18"/>
          <w:szCs w:val="18"/>
        </w:rPr>
        <w:t>effective</w:t>
      </w:r>
      <w:r w:rsidRPr="00880E36">
        <w:rPr>
          <w:sz w:val="18"/>
          <w:szCs w:val="18"/>
        </w:rPr>
        <w:t xml:space="preserve"> August 13, 2024</w:t>
      </w:r>
    </w:p>
    <w:p w14:paraId="07A1069B" w14:textId="77777777" w:rsidR="000C3FAB" w:rsidRPr="00880E36" w:rsidRDefault="000C3FAB" w:rsidP="000C3FAB">
      <w:pPr>
        <w:tabs>
          <w:tab w:val="left" w:pos="2520"/>
        </w:tabs>
        <w:rPr>
          <w:sz w:val="18"/>
          <w:szCs w:val="18"/>
        </w:rPr>
      </w:pPr>
      <w:r w:rsidRPr="00880E36">
        <w:rPr>
          <w:sz w:val="18"/>
          <w:szCs w:val="18"/>
        </w:rPr>
        <w:t xml:space="preserve">Hailey Robinson        </w:t>
      </w:r>
      <w:r>
        <w:rPr>
          <w:sz w:val="18"/>
          <w:szCs w:val="18"/>
        </w:rPr>
        <w:tab/>
        <w:t>Teacher</w:t>
      </w:r>
      <w:r w:rsidRPr="00880E36">
        <w:rPr>
          <w:sz w:val="18"/>
          <w:szCs w:val="18"/>
        </w:rPr>
        <w:t xml:space="preserve">, Kenwood Station Elementary School, </w:t>
      </w:r>
      <w:r>
        <w:rPr>
          <w:sz w:val="18"/>
          <w:szCs w:val="18"/>
        </w:rPr>
        <w:t>effective</w:t>
      </w:r>
      <w:r w:rsidRPr="00880E36">
        <w:rPr>
          <w:sz w:val="18"/>
          <w:szCs w:val="18"/>
        </w:rPr>
        <w:t xml:space="preserve"> August 13, 2024</w:t>
      </w:r>
    </w:p>
    <w:p w14:paraId="47870B60" w14:textId="77777777" w:rsidR="000C3FAB" w:rsidRPr="00880E36" w:rsidRDefault="000C3FAB" w:rsidP="000C3FAB">
      <w:pPr>
        <w:tabs>
          <w:tab w:val="left" w:pos="2520"/>
        </w:tabs>
        <w:rPr>
          <w:sz w:val="18"/>
          <w:szCs w:val="18"/>
        </w:rPr>
      </w:pPr>
      <w:r w:rsidRPr="00880E36">
        <w:rPr>
          <w:sz w:val="18"/>
          <w:szCs w:val="18"/>
        </w:rPr>
        <w:t xml:space="preserve">Terra Santos               </w:t>
      </w:r>
      <w:r>
        <w:rPr>
          <w:sz w:val="18"/>
          <w:szCs w:val="18"/>
        </w:rPr>
        <w:tab/>
        <w:t>Teacher</w:t>
      </w:r>
      <w:r w:rsidRPr="00880E36">
        <w:rPr>
          <w:sz w:val="18"/>
          <w:szCs w:val="18"/>
        </w:rPr>
        <w:t xml:space="preserve">, South Oldham Middle School, </w:t>
      </w:r>
      <w:r>
        <w:rPr>
          <w:sz w:val="18"/>
          <w:szCs w:val="18"/>
        </w:rPr>
        <w:t>effective</w:t>
      </w:r>
      <w:r w:rsidRPr="00880E36">
        <w:rPr>
          <w:sz w:val="18"/>
          <w:szCs w:val="18"/>
        </w:rPr>
        <w:t xml:space="preserve"> August 13, 2024</w:t>
      </w:r>
    </w:p>
    <w:p w14:paraId="22CC3C04" w14:textId="77777777" w:rsidR="000C3FAB" w:rsidRPr="00880E36" w:rsidRDefault="000C3FAB" w:rsidP="000C3FAB">
      <w:pPr>
        <w:tabs>
          <w:tab w:val="left" w:pos="2520"/>
        </w:tabs>
        <w:rPr>
          <w:sz w:val="18"/>
          <w:szCs w:val="18"/>
        </w:rPr>
      </w:pPr>
      <w:r w:rsidRPr="00880E36">
        <w:rPr>
          <w:sz w:val="18"/>
          <w:szCs w:val="18"/>
        </w:rPr>
        <w:t xml:space="preserve">Christopher Scherer   </w:t>
      </w:r>
      <w:r>
        <w:rPr>
          <w:sz w:val="18"/>
          <w:szCs w:val="18"/>
        </w:rPr>
        <w:tab/>
        <w:t>Teacher</w:t>
      </w:r>
      <w:r w:rsidRPr="00880E36">
        <w:rPr>
          <w:sz w:val="18"/>
          <w:szCs w:val="18"/>
        </w:rPr>
        <w:t xml:space="preserve">, East Oldham Middle School, </w:t>
      </w:r>
      <w:r>
        <w:rPr>
          <w:sz w:val="18"/>
          <w:szCs w:val="18"/>
        </w:rPr>
        <w:t>effective</w:t>
      </w:r>
      <w:r w:rsidRPr="00880E36">
        <w:rPr>
          <w:sz w:val="18"/>
          <w:szCs w:val="18"/>
        </w:rPr>
        <w:t xml:space="preserve"> August 13,2024</w:t>
      </w:r>
    </w:p>
    <w:p w14:paraId="10272CA3" w14:textId="77777777" w:rsidR="000C3FAB" w:rsidRPr="00880E36" w:rsidRDefault="000C3FAB" w:rsidP="000C3FAB">
      <w:pPr>
        <w:tabs>
          <w:tab w:val="left" w:pos="2520"/>
        </w:tabs>
        <w:rPr>
          <w:sz w:val="18"/>
          <w:szCs w:val="18"/>
        </w:rPr>
      </w:pPr>
      <w:r w:rsidRPr="00880E36">
        <w:rPr>
          <w:sz w:val="18"/>
          <w:szCs w:val="18"/>
        </w:rPr>
        <w:t xml:space="preserve">Sally Shannonhouse   </w:t>
      </w:r>
      <w:r>
        <w:rPr>
          <w:sz w:val="18"/>
          <w:szCs w:val="18"/>
        </w:rPr>
        <w:tab/>
        <w:t>Teacher</w:t>
      </w:r>
      <w:r w:rsidRPr="00880E36">
        <w:rPr>
          <w:sz w:val="18"/>
          <w:szCs w:val="18"/>
        </w:rPr>
        <w:t xml:space="preserve">, Kenwood Station Elementary School, </w:t>
      </w:r>
      <w:r>
        <w:rPr>
          <w:sz w:val="18"/>
          <w:szCs w:val="18"/>
        </w:rPr>
        <w:t>effective</w:t>
      </w:r>
      <w:r w:rsidRPr="00880E36">
        <w:rPr>
          <w:sz w:val="18"/>
          <w:szCs w:val="18"/>
        </w:rPr>
        <w:t xml:space="preserve"> August 13, 2024</w:t>
      </w:r>
    </w:p>
    <w:p w14:paraId="49E8321F" w14:textId="77777777" w:rsidR="000C3FAB" w:rsidRPr="00880E36" w:rsidRDefault="000C3FAB" w:rsidP="000C3FAB">
      <w:pPr>
        <w:tabs>
          <w:tab w:val="left" w:pos="2520"/>
        </w:tabs>
        <w:rPr>
          <w:sz w:val="18"/>
          <w:szCs w:val="18"/>
        </w:rPr>
      </w:pPr>
      <w:r w:rsidRPr="00880E36">
        <w:rPr>
          <w:sz w:val="18"/>
          <w:szCs w:val="18"/>
        </w:rPr>
        <w:t xml:space="preserve">Jeremy Smith             </w:t>
      </w:r>
      <w:r>
        <w:rPr>
          <w:sz w:val="18"/>
          <w:szCs w:val="18"/>
        </w:rPr>
        <w:tab/>
      </w:r>
      <w:r w:rsidRPr="00880E36">
        <w:rPr>
          <w:sz w:val="18"/>
          <w:szCs w:val="18"/>
        </w:rPr>
        <w:t xml:space="preserve">Assistant Principal, North Oldham Middle School, </w:t>
      </w:r>
      <w:r>
        <w:rPr>
          <w:sz w:val="18"/>
          <w:szCs w:val="18"/>
        </w:rPr>
        <w:t>effective</w:t>
      </w:r>
      <w:r w:rsidRPr="00880E36">
        <w:rPr>
          <w:sz w:val="18"/>
          <w:szCs w:val="18"/>
        </w:rPr>
        <w:t xml:space="preserve"> August 13, 2024</w:t>
      </w:r>
    </w:p>
    <w:p w14:paraId="6BD79EFC" w14:textId="77777777" w:rsidR="000C3FAB" w:rsidRPr="00880E36" w:rsidRDefault="000C3FAB" w:rsidP="000C3FAB">
      <w:pPr>
        <w:tabs>
          <w:tab w:val="left" w:pos="2520"/>
        </w:tabs>
        <w:rPr>
          <w:sz w:val="18"/>
          <w:szCs w:val="18"/>
        </w:rPr>
      </w:pPr>
      <w:r w:rsidRPr="00880E36">
        <w:rPr>
          <w:sz w:val="18"/>
          <w:szCs w:val="18"/>
        </w:rPr>
        <w:t xml:space="preserve">John Smithdavis         </w:t>
      </w:r>
      <w:r>
        <w:rPr>
          <w:sz w:val="18"/>
          <w:szCs w:val="18"/>
        </w:rPr>
        <w:tab/>
        <w:t>Teacher</w:t>
      </w:r>
      <w:r w:rsidRPr="00880E36">
        <w:rPr>
          <w:sz w:val="18"/>
          <w:szCs w:val="18"/>
        </w:rPr>
        <w:t xml:space="preserve">, Oldham County High School, </w:t>
      </w:r>
      <w:r>
        <w:rPr>
          <w:sz w:val="18"/>
          <w:szCs w:val="18"/>
        </w:rPr>
        <w:t>effective</w:t>
      </w:r>
      <w:r w:rsidRPr="00880E36">
        <w:rPr>
          <w:sz w:val="18"/>
          <w:szCs w:val="18"/>
        </w:rPr>
        <w:t xml:space="preserve"> August 13, 2024</w:t>
      </w:r>
    </w:p>
    <w:p w14:paraId="49FB0D93" w14:textId="77777777" w:rsidR="000C3FAB" w:rsidRPr="00880E36" w:rsidRDefault="000C3FAB" w:rsidP="000C3FAB">
      <w:pPr>
        <w:tabs>
          <w:tab w:val="left" w:pos="2520"/>
        </w:tabs>
        <w:rPr>
          <w:sz w:val="18"/>
          <w:szCs w:val="18"/>
        </w:rPr>
      </w:pPr>
      <w:r w:rsidRPr="00880E36">
        <w:rPr>
          <w:sz w:val="18"/>
          <w:szCs w:val="18"/>
        </w:rPr>
        <w:t xml:space="preserve">Susan Sproul              </w:t>
      </w:r>
      <w:r>
        <w:rPr>
          <w:sz w:val="18"/>
          <w:szCs w:val="18"/>
        </w:rPr>
        <w:tab/>
        <w:t>Teacher</w:t>
      </w:r>
      <w:r w:rsidRPr="00880E36">
        <w:rPr>
          <w:sz w:val="18"/>
          <w:szCs w:val="18"/>
        </w:rPr>
        <w:t xml:space="preserve">, Oldham County Middle School, </w:t>
      </w:r>
      <w:r>
        <w:rPr>
          <w:sz w:val="18"/>
          <w:szCs w:val="18"/>
        </w:rPr>
        <w:t>effective</w:t>
      </w:r>
      <w:r w:rsidRPr="00880E36">
        <w:rPr>
          <w:sz w:val="18"/>
          <w:szCs w:val="18"/>
        </w:rPr>
        <w:t xml:space="preserve"> August 13, 2024</w:t>
      </w:r>
    </w:p>
    <w:p w14:paraId="3F44AD20" w14:textId="77777777" w:rsidR="000C3FAB" w:rsidRPr="00880E36" w:rsidRDefault="000C3FAB" w:rsidP="000C3FAB">
      <w:pPr>
        <w:tabs>
          <w:tab w:val="left" w:pos="2520"/>
        </w:tabs>
        <w:rPr>
          <w:sz w:val="18"/>
          <w:szCs w:val="18"/>
        </w:rPr>
      </w:pPr>
      <w:r w:rsidRPr="00880E36">
        <w:rPr>
          <w:sz w:val="18"/>
          <w:szCs w:val="18"/>
        </w:rPr>
        <w:t xml:space="preserve">Elizabeth Steffenson </w:t>
      </w:r>
      <w:r>
        <w:rPr>
          <w:sz w:val="18"/>
          <w:szCs w:val="18"/>
        </w:rPr>
        <w:t xml:space="preserve"> </w:t>
      </w:r>
      <w:r w:rsidRPr="00880E36">
        <w:rPr>
          <w:sz w:val="18"/>
          <w:szCs w:val="18"/>
        </w:rPr>
        <w:t xml:space="preserve"> </w:t>
      </w:r>
      <w:r>
        <w:rPr>
          <w:sz w:val="18"/>
          <w:szCs w:val="18"/>
        </w:rPr>
        <w:tab/>
        <w:t>Teacher</w:t>
      </w:r>
      <w:r w:rsidRPr="00880E36">
        <w:rPr>
          <w:sz w:val="18"/>
          <w:szCs w:val="18"/>
        </w:rPr>
        <w:t xml:space="preserve">, Centerfield Elementary School, </w:t>
      </w:r>
      <w:r>
        <w:rPr>
          <w:sz w:val="18"/>
          <w:szCs w:val="18"/>
        </w:rPr>
        <w:t>effective</w:t>
      </w:r>
      <w:r w:rsidRPr="00880E36">
        <w:rPr>
          <w:sz w:val="18"/>
          <w:szCs w:val="18"/>
        </w:rPr>
        <w:t xml:space="preserve"> August 13, 2024</w:t>
      </w:r>
    </w:p>
    <w:p w14:paraId="48B26D9B" w14:textId="77777777" w:rsidR="000C3FAB" w:rsidRPr="00880E36" w:rsidRDefault="000C3FAB" w:rsidP="000C3FAB">
      <w:pPr>
        <w:tabs>
          <w:tab w:val="left" w:pos="2520"/>
        </w:tabs>
        <w:rPr>
          <w:sz w:val="18"/>
          <w:szCs w:val="18"/>
        </w:rPr>
      </w:pPr>
      <w:r w:rsidRPr="00880E36">
        <w:rPr>
          <w:sz w:val="18"/>
          <w:szCs w:val="18"/>
        </w:rPr>
        <w:t xml:space="preserve">David Steineker          </w:t>
      </w:r>
      <w:r>
        <w:rPr>
          <w:sz w:val="18"/>
          <w:szCs w:val="18"/>
        </w:rPr>
        <w:tab/>
        <w:t>Teacher</w:t>
      </w:r>
      <w:r w:rsidRPr="00880E36">
        <w:rPr>
          <w:sz w:val="18"/>
          <w:szCs w:val="18"/>
        </w:rPr>
        <w:t xml:space="preserve">, South Oldham High School, </w:t>
      </w:r>
      <w:r>
        <w:rPr>
          <w:sz w:val="18"/>
          <w:szCs w:val="18"/>
        </w:rPr>
        <w:t>effective</w:t>
      </w:r>
      <w:r w:rsidRPr="00880E36">
        <w:rPr>
          <w:sz w:val="18"/>
          <w:szCs w:val="18"/>
        </w:rPr>
        <w:t xml:space="preserve"> August 13, 2024</w:t>
      </w:r>
    </w:p>
    <w:p w14:paraId="0023AA01" w14:textId="77777777" w:rsidR="000C3FAB" w:rsidRPr="00880E36" w:rsidRDefault="000C3FAB" w:rsidP="000C3FAB">
      <w:pPr>
        <w:tabs>
          <w:tab w:val="left" w:pos="2520"/>
        </w:tabs>
        <w:rPr>
          <w:sz w:val="18"/>
          <w:szCs w:val="18"/>
        </w:rPr>
      </w:pPr>
      <w:r w:rsidRPr="00880E36">
        <w:rPr>
          <w:sz w:val="18"/>
          <w:szCs w:val="18"/>
        </w:rPr>
        <w:t xml:space="preserve">Chaley Trail               </w:t>
      </w:r>
      <w:r>
        <w:rPr>
          <w:sz w:val="18"/>
          <w:szCs w:val="18"/>
        </w:rPr>
        <w:tab/>
        <w:t>Teacher</w:t>
      </w:r>
      <w:r w:rsidRPr="00880E36">
        <w:rPr>
          <w:sz w:val="18"/>
          <w:szCs w:val="18"/>
        </w:rPr>
        <w:t xml:space="preserve">, Harmony Elementary School, </w:t>
      </w:r>
      <w:r>
        <w:rPr>
          <w:sz w:val="18"/>
          <w:szCs w:val="18"/>
        </w:rPr>
        <w:t>effective</w:t>
      </w:r>
      <w:r w:rsidRPr="00880E36">
        <w:rPr>
          <w:sz w:val="18"/>
          <w:szCs w:val="18"/>
        </w:rPr>
        <w:t xml:space="preserve"> August 13, 2024</w:t>
      </w:r>
    </w:p>
    <w:p w14:paraId="733DA1E8" w14:textId="77777777" w:rsidR="000C3FAB" w:rsidRPr="00880E36" w:rsidRDefault="000C3FAB" w:rsidP="000C3FAB">
      <w:pPr>
        <w:tabs>
          <w:tab w:val="left" w:pos="2520"/>
        </w:tabs>
        <w:rPr>
          <w:sz w:val="18"/>
          <w:szCs w:val="18"/>
        </w:rPr>
      </w:pPr>
      <w:r w:rsidRPr="00880E36">
        <w:rPr>
          <w:sz w:val="18"/>
          <w:szCs w:val="18"/>
        </w:rPr>
        <w:t xml:space="preserve">Casey Turner             </w:t>
      </w:r>
      <w:r>
        <w:rPr>
          <w:sz w:val="18"/>
          <w:szCs w:val="18"/>
        </w:rPr>
        <w:tab/>
        <w:t>Teacher</w:t>
      </w:r>
      <w:r w:rsidRPr="00880E36">
        <w:rPr>
          <w:sz w:val="18"/>
          <w:szCs w:val="18"/>
        </w:rPr>
        <w:t xml:space="preserve">, North Oldham Middle School, </w:t>
      </w:r>
      <w:r>
        <w:rPr>
          <w:sz w:val="18"/>
          <w:szCs w:val="18"/>
        </w:rPr>
        <w:t>effective</w:t>
      </w:r>
      <w:r w:rsidRPr="00880E36">
        <w:rPr>
          <w:sz w:val="18"/>
          <w:szCs w:val="18"/>
        </w:rPr>
        <w:t xml:space="preserve"> August 13, 2024</w:t>
      </w:r>
    </w:p>
    <w:p w14:paraId="1E792E4E" w14:textId="77777777" w:rsidR="000C3FAB" w:rsidRPr="00880E36" w:rsidRDefault="000C3FAB" w:rsidP="000C3FAB">
      <w:pPr>
        <w:tabs>
          <w:tab w:val="left" w:pos="2520"/>
        </w:tabs>
        <w:rPr>
          <w:sz w:val="18"/>
          <w:szCs w:val="18"/>
        </w:rPr>
      </w:pPr>
      <w:r w:rsidRPr="00880E36">
        <w:rPr>
          <w:sz w:val="18"/>
          <w:szCs w:val="18"/>
        </w:rPr>
        <w:t xml:space="preserve">Ryan Wegner             </w:t>
      </w:r>
      <w:r>
        <w:rPr>
          <w:sz w:val="18"/>
          <w:szCs w:val="18"/>
        </w:rPr>
        <w:tab/>
        <w:t>Teacher</w:t>
      </w:r>
      <w:r w:rsidRPr="00880E36">
        <w:rPr>
          <w:sz w:val="18"/>
          <w:szCs w:val="18"/>
        </w:rPr>
        <w:t xml:space="preserve">, Arvin Education Center, </w:t>
      </w:r>
      <w:r>
        <w:rPr>
          <w:sz w:val="18"/>
          <w:szCs w:val="18"/>
        </w:rPr>
        <w:t>effective</w:t>
      </w:r>
      <w:r w:rsidRPr="00880E36">
        <w:rPr>
          <w:sz w:val="18"/>
          <w:szCs w:val="18"/>
        </w:rPr>
        <w:t xml:space="preserve"> August 13, 2024</w:t>
      </w:r>
    </w:p>
    <w:p w14:paraId="29F2334A" w14:textId="77777777" w:rsidR="000C3FAB" w:rsidRPr="00880E36" w:rsidRDefault="000C3FAB" w:rsidP="000C3FAB">
      <w:pPr>
        <w:tabs>
          <w:tab w:val="left" w:pos="2520"/>
        </w:tabs>
        <w:rPr>
          <w:sz w:val="18"/>
          <w:szCs w:val="18"/>
        </w:rPr>
      </w:pPr>
      <w:r w:rsidRPr="00880E36">
        <w:rPr>
          <w:sz w:val="18"/>
          <w:szCs w:val="18"/>
        </w:rPr>
        <w:t xml:space="preserve">Hunter Westenhofer   </w:t>
      </w:r>
      <w:r>
        <w:rPr>
          <w:sz w:val="18"/>
          <w:szCs w:val="18"/>
        </w:rPr>
        <w:tab/>
        <w:t>Teacher</w:t>
      </w:r>
      <w:r w:rsidRPr="00880E36">
        <w:rPr>
          <w:sz w:val="18"/>
          <w:szCs w:val="18"/>
        </w:rPr>
        <w:t xml:space="preserve">, South Oldham High School, </w:t>
      </w:r>
      <w:r>
        <w:rPr>
          <w:sz w:val="18"/>
          <w:szCs w:val="18"/>
        </w:rPr>
        <w:t>effective</w:t>
      </w:r>
      <w:r w:rsidRPr="00880E36">
        <w:rPr>
          <w:sz w:val="18"/>
          <w:szCs w:val="18"/>
        </w:rPr>
        <w:t xml:space="preserve"> August 13, 2024</w:t>
      </w:r>
    </w:p>
    <w:p w14:paraId="4BA66643" w14:textId="77777777" w:rsidR="000C3FAB" w:rsidRPr="00880E36" w:rsidRDefault="000C3FAB" w:rsidP="000C3FAB">
      <w:pPr>
        <w:tabs>
          <w:tab w:val="left" w:pos="2520"/>
        </w:tabs>
        <w:rPr>
          <w:sz w:val="18"/>
          <w:szCs w:val="18"/>
        </w:rPr>
      </w:pPr>
      <w:r w:rsidRPr="00880E36">
        <w:rPr>
          <w:sz w:val="18"/>
          <w:szCs w:val="18"/>
        </w:rPr>
        <w:t xml:space="preserve">Jennifer Whyte           </w:t>
      </w:r>
      <w:r>
        <w:rPr>
          <w:sz w:val="18"/>
          <w:szCs w:val="18"/>
        </w:rPr>
        <w:tab/>
        <w:t>Teacher</w:t>
      </w:r>
      <w:r w:rsidRPr="00880E36">
        <w:rPr>
          <w:sz w:val="18"/>
          <w:szCs w:val="18"/>
        </w:rPr>
        <w:t xml:space="preserve">, Kenwood Station Elementary School, </w:t>
      </w:r>
      <w:r>
        <w:rPr>
          <w:sz w:val="18"/>
          <w:szCs w:val="18"/>
        </w:rPr>
        <w:t>effective</w:t>
      </w:r>
      <w:r w:rsidRPr="00880E36">
        <w:rPr>
          <w:sz w:val="18"/>
          <w:szCs w:val="18"/>
        </w:rPr>
        <w:t xml:space="preserve"> August 13, 2024</w:t>
      </w:r>
    </w:p>
    <w:p w14:paraId="49AE0403" w14:textId="77777777" w:rsidR="000C3FAB" w:rsidRPr="00880E36" w:rsidRDefault="000C3FAB" w:rsidP="000C3FAB">
      <w:pPr>
        <w:tabs>
          <w:tab w:val="left" w:pos="2520"/>
        </w:tabs>
        <w:rPr>
          <w:sz w:val="18"/>
          <w:szCs w:val="18"/>
        </w:rPr>
      </w:pPr>
      <w:r w:rsidRPr="00880E36">
        <w:rPr>
          <w:sz w:val="18"/>
          <w:szCs w:val="18"/>
        </w:rPr>
        <w:t xml:space="preserve">Natalie Wilbers          </w:t>
      </w:r>
      <w:r>
        <w:rPr>
          <w:sz w:val="18"/>
          <w:szCs w:val="18"/>
        </w:rPr>
        <w:tab/>
        <w:t>Teacher</w:t>
      </w:r>
      <w:r w:rsidRPr="00880E36">
        <w:rPr>
          <w:sz w:val="18"/>
          <w:szCs w:val="18"/>
        </w:rPr>
        <w:t xml:space="preserve">, Crestwood Elementary School, </w:t>
      </w:r>
      <w:r>
        <w:rPr>
          <w:sz w:val="18"/>
          <w:szCs w:val="18"/>
        </w:rPr>
        <w:t>effective</w:t>
      </w:r>
      <w:r w:rsidRPr="00880E36">
        <w:rPr>
          <w:sz w:val="18"/>
          <w:szCs w:val="18"/>
        </w:rPr>
        <w:t xml:space="preserve"> August 13, 2024</w:t>
      </w:r>
    </w:p>
    <w:p w14:paraId="33DCC19B" w14:textId="77777777" w:rsidR="000C3FAB" w:rsidRPr="00880E36" w:rsidRDefault="000C3FAB" w:rsidP="000C3FAB">
      <w:pPr>
        <w:tabs>
          <w:tab w:val="left" w:pos="2520"/>
        </w:tabs>
        <w:rPr>
          <w:sz w:val="18"/>
          <w:szCs w:val="18"/>
        </w:rPr>
      </w:pPr>
      <w:r w:rsidRPr="00880E36">
        <w:rPr>
          <w:sz w:val="18"/>
          <w:szCs w:val="18"/>
        </w:rPr>
        <w:t xml:space="preserve">Jamison Woods          </w:t>
      </w:r>
      <w:r>
        <w:rPr>
          <w:sz w:val="18"/>
          <w:szCs w:val="18"/>
        </w:rPr>
        <w:tab/>
        <w:t>Teacher</w:t>
      </w:r>
      <w:r w:rsidRPr="00880E36">
        <w:rPr>
          <w:sz w:val="18"/>
          <w:szCs w:val="18"/>
        </w:rPr>
        <w:t xml:space="preserve">, Oldham County High School, </w:t>
      </w:r>
      <w:r>
        <w:rPr>
          <w:sz w:val="18"/>
          <w:szCs w:val="18"/>
        </w:rPr>
        <w:t>effective</w:t>
      </w:r>
      <w:r w:rsidRPr="00880E36">
        <w:rPr>
          <w:sz w:val="18"/>
          <w:szCs w:val="18"/>
        </w:rPr>
        <w:t xml:space="preserve"> August 1, 2024</w:t>
      </w:r>
    </w:p>
    <w:p w14:paraId="36FC1AF8" w14:textId="77777777" w:rsidR="000C3FAB" w:rsidRPr="00880E36" w:rsidRDefault="000C3FAB" w:rsidP="000C3FAB">
      <w:pPr>
        <w:tabs>
          <w:tab w:val="left" w:pos="2520"/>
        </w:tabs>
        <w:spacing w:after="120"/>
        <w:rPr>
          <w:sz w:val="18"/>
          <w:szCs w:val="18"/>
        </w:rPr>
      </w:pPr>
      <w:r w:rsidRPr="00880E36">
        <w:rPr>
          <w:sz w:val="18"/>
          <w:szCs w:val="18"/>
        </w:rPr>
        <w:t xml:space="preserve">Jacob Young              </w:t>
      </w:r>
      <w:r>
        <w:rPr>
          <w:sz w:val="18"/>
          <w:szCs w:val="18"/>
        </w:rPr>
        <w:tab/>
        <w:t>Teacher</w:t>
      </w:r>
      <w:r w:rsidRPr="00880E36">
        <w:rPr>
          <w:sz w:val="18"/>
          <w:szCs w:val="18"/>
        </w:rPr>
        <w:t xml:space="preserve">, North Oldham High School, </w:t>
      </w:r>
      <w:r>
        <w:rPr>
          <w:sz w:val="18"/>
          <w:szCs w:val="18"/>
        </w:rPr>
        <w:t>effective</w:t>
      </w:r>
      <w:r w:rsidRPr="00880E36">
        <w:rPr>
          <w:sz w:val="18"/>
          <w:szCs w:val="18"/>
        </w:rPr>
        <w:t xml:space="preserve"> August 13, 2024</w:t>
      </w:r>
    </w:p>
    <w:p w14:paraId="00A376C3" w14:textId="77777777" w:rsidR="000C3FAB" w:rsidRPr="00A80C17" w:rsidRDefault="000C3FAB" w:rsidP="000C3FAB">
      <w:pPr>
        <w:tabs>
          <w:tab w:val="left" w:pos="2520"/>
        </w:tabs>
        <w:rPr>
          <w:b/>
          <w:sz w:val="18"/>
          <w:szCs w:val="18"/>
        </w:rPr>
      </w:pPr>
      <w:r w:rsidRPr="00A80C17">
        <w:rPr>
          <w:b/>
          <w:sz w:val="18"/>
          <w:szCs w:val="18"/>
        </w:rPr>
        <w:t>Classified</w:t>
      </w:r>
    </w:p>
    <w:p w14:paraId="1A0FC213" w14:textId="77777777" w:rsidR="000C3FAB" w:rsidRPr="00880E36" w:rsidRDefault="000C3FAB" w:rsidP="000C3FAB">
      <w:pPr>
        <w:tabs>
          <w:tab w:val="left" w:pos="2520"/>
        </w:tabs>
        <w:rPr>
          <w:bCs/>
          <w:sz w:val="18"/>
          <w:szCs w:val="18"/>
        </w:rPr>
      </w:pPr>
      <w:r w:rsidRPr="00880E36">
        <w:rPr>
          <w:bCs/>
          <w:sz w:val="18"/>
          <w:szCs w:val="18"/>
        </w:rPr>
        <w:t xml:space="preserve">Teresa Cash                 </w:t>
      </w:r>
      <w:r>
        <w:rPr>
          <w:bCs/>
          <w:sz w:val="18"/>
          <w:szCs w:val="18"/>
        </w:rPr>
        <w:tab/>
      </w:r>
      <w:r w:rsidRPr="00880E36">
        <w:rPr>
          <w:bCs/>
          <w:sz w:val="18"/>
          <w:szCs w:val="18"/>
        </w:rPr>
        <w:t>Cafeteria Manager, Buckner Alternative High School, August 13, 2024</w:t>
      </w:r>
    </w:p>
    <w:p w14:paraId="69952553" w14:textId="77777777" w:rsidR="000C3FAB" w:rsidRPr="00880E36" w:rsidRDefault="000C3FAB" w:rsidP="000C3FAB">
      <w:pPr>
        <w:tabs>
          <w:tab w:val="left" w:pos="2520"/>
        </w:tabs>
        <w:rPr>
          <w:bCs/>
          <w:sz w:val="18"/>
          <w:szCs w:val="18"/>
        </w:rPr>
      </w:pPr>
      <w:r w:rsidRPr="00880E36">
        <w:rPr>
          <w:bCs/>
          <w:sz w:val="18"/>
          <w:szCs w:val="18"/>
        </w:rPr>
        <w:t xml:space="preserve">Orelia Campos-Brenes     </w:t>
      </w:r>
      <w:r>
        <w:rPr>
          <w:bCs/>
          <w:sz w:val="18"/>
          <w:szCs w:val="18"/>
        </w:rPr>
        <w:tab/>
      </w:r>
      <w:r w:rsidRPr="00880E36">
        <w:rPr>
          <w:bCs/>
          <w:sz w:val="18"/>
          <w:szCs w:val="18"/>
        </w:rPr>
        <w:t xml:space="preserve">ELL Aide, La Grange Elementary School, </w:t>
      </w:r>
      <w:r>
        <w:rPr>
          <w:bCs/>
          <w:sz w:val="18"/>
          <w:szCs w:val="18"/>
        </w:rPr>
        <w:t>effective</w:t>
      </w:r>
      <w:r w:rsidRPr="00880E36">
        <w:rPr>
          <w:bCs/>
          <w:sz w:val="18"/>
          <w:szCs w:val="18"/>
        </w:rPr>
        <w:t xml:space="preserve"> August 13, 2024</w:t>
      </w:r>
    </w:p>
    <w:p w14:paraId="19C5BF01" w14:textId="77777777" w:rsidR="000C3FAB" w:rsidRPr="00880E36" w:rsidRDefault="000C3FAB" w:rsidP="000C3FAB">
      <w:pPr>
        <w:tabs>
          <w:tab w:val="left" w:pos="2520"/>
        </w:tabs>
        <w:rPr>
          <w:bCs/>
          <w:sz w:val="18"/>
          <w:szCs w:val="18"/>
        </w:rPr>
      </w:pPr>
      <w:r w:rsidRPr="00880E36">
        <w:rPr>
          <w:bCs/>
          <w:sz w:val="18"/>
          <w:szCs w:val="18"/>
        </w:rPr>
        <w:t xml:space="preserve">Lucia Croce                  </w:t>
      </w:r>
      <w:r>
        <w:rPr>
          <w:bCs/>
          <w:sz w:val="18"/>
          <w:szCs w:val="18"/>
        </w:rPr>
        <w:tab/>
      </w:r>
      <w:r w:rsidRPr="00880E36">
        <w:rPr>
          <w:bCs/>
          <w:sz w:val="18"/>
          <w:szCs w:val="18"/>
        </w:rPr>
        <w:t xml:space="preserve">Speech Language Pathologist, Oldham County Preschool, </w:t>
      </w:r>
      <w:r>
        <w:rPr>
          <w:bCs/>
          <w:sz w:val="18"/>
          <w:szCs w:val="18"/>
        </w:rPr>
        <w:t>effective</w:t>
      </w:r>
      <w:r w:rsidRPr="00880E36">
        <w:rPr>
          <w:bCs/>
          <w:sz w:val="18"/>
          <w:szCs w:val="18"/>
        </w:rPr>
        <w:t xml:space="preserve"> August 12, 2024</w:t>
      </w:r>
    </w:p>
    <w:p w14:paraId="523D3D10" w14:textId="77777777" w:rsidR="000C3FAB" w:rsidRPr="00880E36" w:rsidRDefault="000C3FAB" w:rsidP="000C3FAB">
      <w:pPr>
        <w:tabs>
          <w:tab w:val="left" w:pos="2520"/>
        </w:tabs>
        <w:rPr>
          <w:bCs/>
          <w:sz w:val="18"/>
          <w:szCs w:val="18"/>
        </w:rPr>
      </w:pPr>
      <w:r w:rsidRPr="00880E36">
        <w:rPr>
          <w:bCs/>
          <w:sz w:val="18"/>
          <w:szCs w:val="18"/>
        </w:rPr>
        <w:t xml:space="preserve">Mari Farr                     </w:t>
      </w:r>
      <w:r>
        <w:rPr>
          <w:bCs/>
          <w:sz w:val="18"/>
          <w:szCs w:val="18"/>
        </w:rPr>
        <w:tab/>
      </w:r>
      <w:r w:rsidRPr="00880E36">
        <w:rPr>
          <w:bCs/>
          <w:sz w:val="18"/>
          <w:szCs w:val="18"/>
        </w:rPr>
        <w:t xml:space="preserve">Classroom Aide, Arvin Center, </w:t>
      </w:r>
      <w:r>
        <w:rPr>
          <w:bCs/>
          <w:sz w:val="18"/>
          <w:szCs w:val="18"/>
        </w:rPr>
        <w:t>effective</w:t>
      </w:r>
      <w:r w:rsidRPr="00880E36">
        <w:rPr>
          <w:bCs/>
          <w:sz w:val="18"/>
          <w:szCs w:val="18"/>
        </w:rPr>
        <w:t xml:space="preserve"> August 13, 2024</w:t>
      </w:r>
    </w:p>
    <w:p w14:paraId="125C7564" w14:textId="77777777" w:rsidR="000C3FAB" w:rsidRPr="00880E36" w:rsidRDefault="000C3FAB" w:rsidP="000C3FAB">
      <w:pPr>
        <w:tabs>
          <w:tab w:val="left" w:pos="2520"/>
        </w:tabs>
        <w:rPr>
          <w:bCs/>
          <w:sz w:val="18"/>
          <w:szCs w:val="18"/>
        </w:rPr>
      </w:pPr>
      <w:r w:rsidRPr="00880E36">
        <w:rPr>
          <w:bCs/>
          <w:sz w:val="18"/>
          <w:szCs w:val="18"/>
        </w:rPr>
        <w:t xml:space="preserve">Michael Gordon          </w:t>
      </w:r>
      <w:r>
        <w:rPr>
          <w:bCs/>
          <w:sz w:val="18"/>
          <w:szCs w:val="18"/>
        </w:rPr>
        <w:tab/>
      </w:r>
      <w:r w:rsidRPr="00880E36">
        <w:rPr>
          <w:bCs/>
          <w:sz w:val="18"/>
          <w:szCs w:val="18"/>
        </w:rPr>
        <w:t xml:space="preserve">Custodian, South Oldham Middle School, </w:t>
      </w:r>
      <w:r>
        <w:rPr>
          <w:bCs/>
          <w:sz w:val="18"/>
          <w:szCs w:val="18"/>
        </w:rPr>
        <w:t>effective</w:t>
      </w:r>
      <w:r w:rsidRPr="00880E36">
        <w:rPr>
          <w:bCs/>
          <w:sz w:val="18"/>
          <w:szCs w:val="18"/>
        </w:rPr>
        <w:t xml:space="preserve"> July 29, 2024</w:t>
      </w:r>
    </w:p>
    <w:p w14:paraId="00104A5C" w14:textId="77777777" w:rsidR="000C3FAB" w:rsidRPr="00880E36" w:rsidRDefault="000C3FAB" w:rsidP="000C3FAB">
      <w:pPr>
        <w:tabs>
          <w:tab w:val="left" w:pos="2520"/>
        </w:tabs>
        <w:rPr>
          <w:bCs/>
          <w:sz w:val="18"/>
          <w:szCs w:val="18"/>
        </w:rPr>
      </w:pPr>
      <w:r w:rsidRPr="00880E36">
        <w:rPr>
          <w:bCs/>
          <w:sz w:val="18"/>
          <w:szCs w:val="18"/>
        </w:rPr>
        <w:t xml:space="preserve">Amber Gosnell             </w:t>
      </w:r>
      <w:r>
        <w:rPr>
          <w:bCs/>
          <w:sz w:val="18"/>
          <w:szCs w:val="18"/>
        </w:rPr>
        <w:tab/>
      </w:r>
      <w:r w:rsidRPr="00880E36">
        <w:rPr>
          <w:bCs/>
          <w:sz w:val="18"/>
          <w:szCs w:val="18"/>
        </w:rPr>
        <w:t xml:space="preserve">ECS Aide, Oldham County Preschool, </w:t>
      </w:r>
      <w:r>
        <w:rPr>
          <w:bCs/>
          <w:sz w:val="18"/>
          <w:szCs w:val="18"/>
        </w:rPr>
        <w:t>effective</w:t>
      </w:r>
      <w:r w:rsidRPr="00880E36">
        <w:rPr>
          <w:bCs/>
          <w:sz w:val="18"/>
          <w:szCs w:val="18"/>
        </w:rPr>
        <w:t xml:space="preserve"> August 12, 2024</w:t>
      </w:r>
    </w:p>
    <w:p w14:paraId="0C015469" w14:textId="77777777" w:rsidR="000C3FAB" w:rsidRPr="00880E36" w:rsidRDefault="000C3FAB" w:rsidP="000C3FAB">
      <w:pPr>
        <w:tabs>
          <w:tab w:val="left" w:pos="2520"/>
        </w:tabs>
        <w:rPr>
          <w:bCs/>
          <w:sz w:val="18"/>
          <w:szCs w:val="18"/>
        </w:rPr>
      </w:pPr>
      <w:r w:rsidRPr="00880E36">
        <w:rPr>
          <w:bCs/>
          <w:sz w:val="18"/>
          <w:szCs w:val="18"/>
        </w:rPr>
        <w:t xml:space="preserve">Whitney Marion          </w:t>
      </w:r>
      <w:r>
        <w:rPr>
          <w:bCs/>
          <w:sz w:val="18"/>
          <w:szCs w:val="18"/>
        </w:rPr>
        <w:tab/>
      </w:r>
      <w:r w:rsidRPr="00880E36">
        <w:rPr>
          <w:bCs/>
          <w:sz w:val="18"/>
          <w:szCs w:val="18"/>
        </w:rPr>
        <w:t xml:space="preserve">ECS Aide, Buckner Elementary School, </w:t>
      </w:r>
      <w:r>
        <w:rPr>
          <w:bCs/>
          <w:sz w:val="18"/>
          <w:szCs w:val="18"/>
        </w:rPr>
        <w:t>effective</w:t>
      </w:r>
      <w:r w:rsidRPr="00880E36">
        <w:rPr>
          <w:bCs/>
          <w:sz w:val="18"/>
          <w:szCs w:val="18"/>
        </w:rPr>
        <w:t xml:space="preserve"> August 13, 2024</w:t>
      </w:r>
    </w:p>
    <w:p w14:paraId="2A100156" w14:textId="77777777" w:rsidR="000C3FAB" w:rsidRPr="00880E36" w:rsidRDefault="000C3FAB" w:rsidP="000C3FAB">
      <w:pPr>
        <w:tabs>
          <w:tab w:val="left" w:pos="2520"/>
        </w:tabs>
        <w:rPr>
          <w:bCs/>
          <w:sz w:val="18"/>
          <w:szCs w:val="18"/>
        </w:rPr>
      </w:pPr>
      <w:r w:rsidRPr="00880E36">
        <w:rPr>
          <w:bCs/>
          <w:sz w:val="18"/>
          <w:szCs w:val="18"/>
        </w:rPr>
        <w:t xml:space="preserve">Margaret Neff              </w:t>
      </w:r>
      <w:r>
        <w:rPr>
          <w:bCs/>
          <w:sz w:val="18"/>
          <w:szCs w:val="18"/>
        </w:rPr>
        <w:tab/>
      </w:r>
      <w:r w:rsidRPr="00880E36">
        <w:rPr>
          <w:bCs/>
          <w:sz w:val="18"/>
          <w:szCs w:val="18"/>
        </w:rPr>
        <w:t xml:space="preserve">Library Media Aide, North Oldham High School, </w:t>
      </w:r>
      <w:r>
        <w:rPr>
          <w:bCs/>
          <w:sz w:val="18"/>
          <w:szCs w:val="18"/>
        </w:rPr>
        <w:t>effective</w:t>
      </w:r>
      <w:r w:rsidRPr="00880E36">
        <w:rPr>
          <w:bCs/>
          <w:sz w:val="18"/>
          <w:szCs w:val="18"/>
        </w:rPr>
        <w:t xml:space="preserve"> August 13, 2024</w:t>
      </w:r>
    </w:p>
    <w:p w14:paraId="4310026C" w14:textId="77777777" w:rsidR="000C3FAB" w:rsidRPr="00880E36" w:rsidRDefault="000C3FAB" w:rsidP="000C3FAB">
      <w:pPr>
        <w:tabs>
          <w:tab w:val="left" w:pos="2520"/>
        </w:tabs>
        <w:rPr>
          <w:bCs/>
          <w:sz w:val="18"/>
          <w:szCs w:val="18"/>
        </w:rPr>
      </w:pPr>
      <w:r w:rsidRPr="00880E36">
        <w:rPr>
          <w:bCs/>
          <w:sz w:val="18"/>
          <w:szCs w:val="18"/>
        </w:rPr>
        <w:t xml:space="preserve">Jeri Newton                  </w:t>
      </w:r>
      <w:r>
        <w:rPr>
          <w:bCs/>
          <w:sz w:val="18"/>
          <w:szCs w:val="18"/>
        </w:rPr>
        <w:tab/>
      </w:r>
      <w:r w:rsidRPr="00880E36">
        <w:rPr>
          <w:bCs/>
          <w:sz w:val="18"/>
          <w:szCs w:val="18"/>
        </w:rPr>
        <w:t xml:space="preserve">ECS Aide, Goshen Elementary School, </w:t>
      </w:r>
      <w:r>
        <w:rPr>
          <w:bCs/>
          <w:sz w:val="18"/>
          <w:szCs w:val="18"/>
        </w:rPr>
        <w:t>effective</w:t>
      </w:r>
      <w:r w:rsidRPr="00880E36">
        <w:rPr>
          <w:bCs/>
          <w:sz w:val="18"/>
          <w:szCs w:val="18"/>
        </w:rPr>
        <w:t xml:space="preserve"> August 13, 2024</w:t>
      </w:r>
    </w:p>
    <w:p w14:paraId="5839CA1E" w14:textId="77777777" w:rsidR="000C3FAB" w:rsidRPr="00880E36" w:rsidRDefault="000C3FAB" w:rsidP="000C3FAB">
      <w:pPr>
        <w:tabs>
          <w:tab w:val="left" w:pos="2520"/>
        </w:tabs>
        <w:rPr>
          <w:bCs/>
          <w:sz w:val="18"/>
          <w:szCs w:val="18"/>
        </w:rPr>
      </w:pPr>
      <w:r w:rsidRPr="00880E36">
        <w:rPr>
          <w:bCs/>
          <w:sz w:val="18"/>
          <w:szCs w:val="18"/>
        </w:rPr>
        <w:t xml:space="preserve">Melissa Perez               </w:t>
      </w:r>
      <w:r>
        <w:rPr>
          <w:bCs/>
          <w:sz w:val="18"/>
          <w:szCs w:val="18"/>
        </w:rPr>
        <w:tab/>
      </w:r>
      <w:r w:rsidRPr="00880E36">
        <w:rPr>
          <w:bCs/>
          <w:sz w:val="18"/>
          <w:szCs w:val="18"/>
        </w:rPr>
        <w:t xml:space="preserve">ELL Aide, Oldham County Middle School, </w:t>
      </w:r>
      <w:r>
        <w:rPr>
          <w:bCs/>
          <w:sz w:val="18"/>
          <w:szCs w:val="18"/>
        </w:rPr>
        <w:t>effective</w:t>
      </w:r>
      <w:r w:rsidRPr="00880E36">
        <w:rPr>
          <w:bCs/>
          <w:sz w:val="18"/>
          <w:szCs w:val="18"/>
        </w:rPr>
        <w:t xml:space="preserve"> August 13, 2024</w:t>
      </w:r>
    </w:p>
    <w:p w14:paraId="3C0BB56B" w14:textId="77777777" w:rsidR="000C3FAB" w:rsidRPr="00880E36" w:rsidRDefault="000C3FAB" w:rsidP="000C3FAB">
      <w:pPr>
        <w:tabs>
          <w:tab w:val="left" w:pos="2520"/>
        </w:tabs>
        <w:rPr>
          <w:bCs/>
          <w:sz w:val="18"/>
          <w:szCs w:val="18"/>
        </w:rPr>
      </w:pPr>
      <w:r w:rsidRPr="00880E36">
        <w:rPr>
          <w:bCs/>
          <w:sz w:val="18"/>
          <w:szCs w:val="18"/>
        </w:rPr>
        <w:t xml:space="preserve">Kasey Phelps                </w:t>
      </w:r>
      <w:r>
        <w:rPr>
          <w:bCs/>
          <w:sz w:val="18"/>
          <w:szCs w:val="18"/>
        </w:rPr>
        <w:tab/>
      </w:r>
      <w:r w:rsidRPr="00880E36">
        <w:rPr>
          <w:bCs/>
          <w:sz w:val="18"/>
          <w:szCs w:val="18"/>
        </w:rPr>
        <w:t xml:space="preserve">ECS Aide, Centerfield Elementary School, </w:t>
      </w:r>
      <w:r>
        <w:rPr>
          <w:bCs/>
          <w:sz w:val="18"/>
          <w:szCs w:val="18"/>
        </w:rPr>
        <w:t>effective</w:t>
      </w:r>
      <w:r w:rsidRPr="00880E36">
        <w:rPr>
          <w:bCs/>
          <w:sz w:val="18"/>
          <w:szCs w:val="18"/>
        </w:rPr>
        <w:t xml:space="preserve"> August 13, 2024</w:t>
      </w:r>
    </w:p>
    <w:p w14:paraId="283B9F84" w14:textId="77777777" w:rsidR="000C3FAB" w:rsidRPr="00880E36" w:rsidRDefault="000C3FAB" w:rsidP="000C3FAB">
      <w:pPr>
        <w:tabs>
          <w:tab w:val="left" w:pos="2520"/>
        </w:tabs>
        <w:rPr>
          <w:bCs/>
          <w:sz w:val="18"/>
          <w:szCs w:val="18"/>
        </w:rPr>
      </w:pPr>
      <w:r w:rsidRPr="00880E36">
        <w:rPr>
          <w:bCs/>
          <w:sz w:val="18"/>
          <w:szCs w:val="18"/>
        </w:rPr>
        <w:t xml:space="preserve">Amy Reynolds             </w:t>
      </w:r>
      <w:r>
        <w:rPr>
          <w:bCs/>
          <w:sz w:val="18"/>
          <w:szCs w:val="18"/>
        </w:rPr>
        <w:tab/>
      </w:r>
      <w:r w:rsidRPr="00880E36">
        <w:rPr>
          <w:bCs/>
          <w:sz w:val="18"/>
          <w:szCs w:val="18"/>
        </w:rPr>
        <w:t xml:space="preserve">ECS Aide, North Oldham Middle School, </w:t>
      </w:r>
      <w:r>
        <w:rPr>
          <w:bCs/>
          <w:sz w:val="18"/>
          <w:szCs w:val="18"/>
        </w:rPr>
        <w:t>effective</w:t>
      </w:r>
      <w:r w:rsidRPr="00880E36">
        <w:rPr>
          <w:bCs/>
          <w:sz w:val="18"/>
          <w:szCs w:val="18"/>
        </w:rPr>
        <w:t xml:space="preserve"> August 13, 2024</w:t>
      </w:r>
    </w:p>
    <w:p w14:paraId="12635609" w14:textId="77777777" w:rsidR="000C3FAB" w:rsidRPr="00880E36" w:rsidRDefault="000C3FAB" w:rsidP="000C3FAB">
      <w:pPr>
        <w:tabs>
          <w:tab w:val="left" w:pos="2520"/>
        </w:tabs>
        <w:rPr>
          <w:bCs/>
          <w:sz w:val="18"/>
          <w:szCs w:val="18"/>
        </w:rPr>
      </w:pPr>
      <w:r w:rsidRPr="00880E36">
        <w:rPr>
          <w:bCs/>
          <w:sz w:val="18"/>
          <w:szCs w:val="18"/>
        </w:rPr>
        <w:t xml:space="preserve">Anna Roberts               </w:t>
      </w:r>
      <w:r>
        <w:rPr>
          <w:bCs/>
          <w:sz w:val="18"/>
          <w:szCs w:val="18"/>
        </w:rPr>
        <w:tab/>
      </w:r>
      <w:r w:rsidRPr="00880E36">
        <w:rPr>
          <w:bCs/>
          <w:sz w:val="18"/>
          <w:szCs w:val="18"/>
        </w:rPr>
        <w:t xml:space="preserve">Speech Language Pathologist, South Oldham High School, </w:t>
      </w:r>
      <w:r>
        <w:rPr>
          <w:bCs/>
          <w:sz w:val="18"/>
          <w:szCs w:val="18"/>
        </w:rPr>
        <w:t xml:space="preserve">effective </w:t>
      </w:r>
      <w:r w:rsidRPr="00880E36">
        <w:rPr>
          <w:bCs/>
          <w:sz w:val="18"/>
          <w:szCs w:val="18"/>
        </w:rPr>
        <w:t>August 13, 2024</w:t>
      </w:r>
    </w:p>
    <w:p w14:paraId="07E84AE6" w14:textId="77777777" w:rsidR="000C3FAB" w:rsidRPr="00880E36" w:rsidRDefault="000C3FAB" w:rsidP="000C3FAB">
      <w:pPr>
        <w:tabs>
          <w:tab w:val="left" w:pos="2520"/>
        </w:tabs>
        <w:rPr>
          <w:bCs/>
          <w:sz w:val="18"/>
          <w:szCs w:val="18"/>
        </w:rPr>
      </w:pPr>
      <w:r w:rsidRPr="00880E36">
        <w:rPr>
          <w:bCs/>
          <w:sz w:val="18"/>
          <w:szCs w:val="18"/>
        </w:rPr>
        <w:lastRenderedPageBreak/>
        <w:t xml:space="preserve">Nicholas Roberts         </w:t>
      </w:r>
      <w:r>
        <w:rPr>
          <w:bCs/>
          <w:sz w:val="18"/>
          <w:szCs w:val="18"/>
        </w:rPr>
        <w:tab/>
      </w:r>
      <w:r w:rsidRPr="00880E36">
        <w:rPr>
          <w:bCs/>
          <w:sz w:val="18"/>
          <w:szCs w:val="18"/>
        </w:rPr>
        <w:t xml:space="preserve">Classroom Aide, Centerfield Elementary School, </w:t>
      </w:r>
      <w:r>
        <w:rPr>
          <w:bCs/>
          <w:sz w:val="18"/>
          <w:szCs w:val="18"/>
        </w:rPr>
        <w:t>effective</w:t>
      </w:r>
      <w:r w:rsidRPr="00880E36">
        <w:rPr>
          <w:bCs/>
          <w:sz w:val="18"/>
          <w:szCs w:val="18"/>
        </w:rPr>
        <w:t xml:space="preserve"> August 13, 2024</w:t>
      </w:r>
    </w:p>
    <w:p w14:paraId="758E12CC" w14:textId="77777777" w:rsidR="000C3FAB" w:rsidRPr="00880E36" w:rsidRDefault="000C3FAB" w:rsidP="000C3FAB">
      <w:pPr>
        <w:tabs>
          <w:tab w:val="left" w:pos="2520"/>
        </w:tabs>
        <w:rPr>
          <w:bCs/>
          <w:sz w:val="18"/>
          <w:szCs w:val="18"/>
        </w:rPr>
      </w:pPr>
      <w:r w:rsidRPr="00047A96">
        <w:rPr>
          <w:bCs/>
          <w:sz w:val="16"/>
          <w:szCs w:val="16"/>
        </w:rPr>
        <w:t>Montserrat Rodriguez Millares</w:t>
      </w:r>
      <w:r w:rsidRPr="00880E36">
        <w:rPr>
          <w:bCs/>
          <w:sz w:val="18"/>
          <w:szCs w:val="18"/>
        </w:rPr>
        <w:t xml:space="preserve">    </w:t>
      </w:r>
      <w:r>
        <w:rPr>
          <w:bCs/>
          <w:sz w:val="18"/>
          <w:szCs w:val="18"/>
        </w:rPr>
        <w:tab/>
      </w:r>
      <w:r w:rsidRPr="00880E36">
        <w:rPr>
          <w:bCs/>
          <w:sz w:val="18"/>
          <w:szCs w:val="18"/>
        </w:rPr>
        <w:t xml:space="preserve">Ell Aide, Goshen Elementary School, </w:t>
      </w:r>
      <w:r>
        <w:rPr>
          <w:bCs/>
          <w:sz w:val="18"/>
          <w:szCs w:val="18"/>
        </w:rPr>
        <w:t>effective</w:t>
      </w:r>
      <w:r w:rsidRPr="00880E36">
        <w:rPr>
          <w:bCs/>
          <w:sz w:val="18"/>
          <w:szCs w:val="18"/>
        </w:rPr>
        <w:t xml:space="preserve"> August 13, 2024</w:t>
      </w:r>
    </w:p>
    <w:p w14:paraId="6674139E" w14:textId="77777777" w:rsidR="000C3FAB" w:rsidRPr="00880E36" w:rsidRDefault="000C3FAB" w:rsidP="000C3FAB">
      <w:pPr>
        <w:tabs>
          <w:tab w:val="left" w:pos="2520"/>
        </w:tabs>
        <w:rPr>
          <w:bCs/>
          <w:sz w:val="18"/>
          <w:szCs w:val="18"/>
        </w:rPr>
      </w:pPr>
      <w:r w:rsidRPr="00880E36">
        <w:rPr>
          <w:bCs/>
          <w:sz w:val="18"/>
          <w:szCs w:val="18"/>
        </w:rPr>
        <w:t xml:space="preserve">Darci Scott                      </w:t>
      </w:r>
      <w:r>
        <w:rPr>
          <w:bCs/>
          <w:sz w:val="18"/>
          <w:szCs w:val="18"/>
        </w:rPr>
        <w:tab/>
      </w:r>
      <w:r w:rsidRPr="00880E36">
        <w:rPr>
          <w:bCs/>
          <w:sz w:val="18"/>
          <w:szCs w:val="18"/>
        </w:rPr>
        <w:t xml:space="preserve">Receptionist, South Oldham Middle School, </w:t>
      </w:r>
      <w:r>
        <w:rPr>
          <w:bCs/>
          <w:sz w:val="18"/>
          <w:szCs w:val="18"/>
        </w:rPr>
        <w:t>effective</w:t>
      </w:r>
      <w:r w:rsidRPr="00880E36">
        <w:rPr>
          <w:bCs/>
          <w:sz w:val="18"/>
          <w:szCs w:val="18"/>
        </w:rPr>
        <w:t xml:space="preserve"> August 13, 2024</w:t>
      </w:r>
    </w:p>
    <w:p w14:paraId="0E2189D0" w14:textId="77777777" w:rsidR="000C3FAB" w:rsidRPr="00880E36" w:rsidRDefault="000C3FAB" w:rsidP="000C3FAB">
      <w:pPr>
        <w:tabs>
          <w:tab w:val="left" w:pos="2520"/>
        </w:tabs>
        <w:rPr>
          <w:bCs/>
          <w:sz w:val="18"/>
          <w:szCs w:val="18"/>
        </w:rPr>
      </w:pPr>
      <w:r w:rsidRPr="00880E36">
        <w:rPr>
          <w:bCs/>
          <w:sz w:val="18"/>
          <w:szCs w:val="18"/>
        </w:rPr>
        <w:t xml:space="preserve">Kristin Simon                  </w:t>
      </w:r>
      <w:r>
        <w:rPr>
          <w:bCs/>
          <w:sz w:val="18"/>
          <w:szCs w:val="18"/>
        </w:rPr>
        <w:tab/>
      </w:r>
      <w:r w:rsidRPr="00880E36">
        <w:rPr>
          <w:bCs/>
          <w:sz w:val="18"/>
          <w:szCs w:val="18"/>
        </w:rPr>
        <w:t xml:space="preserve">Receptionist, Central Office, </w:t>
      </w:r>
      <w:r>
        <w:rPr>
          <w:bCs/>
          <w:sz w:val="18"/>
          <w:szCs w:val="18"/>
        </w:rPr>
        <w:t>effective</w:t>
      </w:r>
      <w:r w:rsidRPr="00880E36">
        <w:rPr>
          <w:bCs/>
          <w:sz w:val="18"/>
          <w:szCs w:val="18"/>
        </w:rPr>
        <w:t xml:space="preserve"> July 29, 2024</w:t>
      </w:r>
    </w:p>
    <w:p w14:paraId="37B0BC3E" w14:textId="77777777" w:rsidR="000C3FAB" w:rsidRPr="00880E36" w:rsidRDefault="000C3FAB" w:rsidP="000C3FAB">
      <w:pPr>
        <w:tabs>
          <w:tab w:val="left" w:pos="2520"/>
        </w:tabs>
        <w:rPr>
          <w:bCs/>
          <w:sz w:val="18"/>
          <w:szCs w:val="18"/>
        </w:rPr>
      </w:pPr>
      <w:r w:rsidRPr="00880E36">
        <w:rPr>
          <w:bCs/>
          <w:sz w:val="18"/>
          <w:szCs w:val="18"/>
        </w:rPr>
        <w:t xml:space="preserve">Sally Sims                        </w:t>
      </w:r>
      <w:r>
        <w:rPr>
          <w:bCs/>
          <w:sz w:val="18"/>
          <w:szCs w:val="18"/>
        </w:rPr>
        <w:tab/>
        <w:t>At</w:t>
      </w:r>
      <w:r w:rsidRPr="00880E36">
        <w:rPr>
          <w:bCs/>
          <w:sz w:val="18"/>
          <w:szCs w:val="18"/>
        </w:rPr>
        <w:t xml:space="preserve">tendance Clerk, North Oldham High School, </w:t>
      </w:r>
      <w:r>
        <w:rPr>
          <w:bCs/>
          <w:sz w:val="18"/>
          <w:szCs w:val="18"/>
        </w:rPr>
        <w:t>effective</w:t>
      </w:r>
      <w:r w:rsidRPr="00880E36">
        <w:rPr>
          <w:bCs/>
          <w:sz w:val="18"/>
          <w:szCs w:val="18"/>
        </w:rPr>
        <w:t xml:space="preserve"> August 13, 2024</w:t>
      </w:r>
    </w:p>
    <w:p w14:paraId="12325B89" w14:textId="77777777" w:rsidR="000C3FAB" w:rsidRPr="00880E36" w:rsidRDefault="000C3FAB" w:rsidP="000C3FAB">
      <w:pPr>
        <w:tabs>
          <w:tab w:val="left" w:pos="2520"/>
        </w:tabs>
        <w:rPr>
          <w:bCs/>
          <w:sz w:val="18"/>
          <w:szCs w:val="18"/>
        </w:rPr>
      </w:pPr>
      <w:r w:rsidRPr="00880E36">
        <w:rPr>
          <w:bCs/>
          <w:sz w:val="18"/>
          <w:szCs w:val="18"/>
        </w:rPr>
        <w:t xml:space="preserve">Estefania Solorio Onate   </w:t>
      </w:r>
      <w:r>
        <w:rPr>
          <w:bCs/>
          <w:sz w:val="18"/>
          <w:szCs w:val="18"/>
        </w:rPr>
        <w:tab/>
      </w:r>
      <w:r w:rsidRPr="00880E36">
        <w:rPr>
          <w:bCs/>
          <w:sz w:val="18"/>
          <w:szCs w:val="18"/>
        </w:rPr>
        <w:t xml:space="preserve">ELL Aide, South Oldham Middle School, </w:t>
      </w:r>
      <w:r>
        <w:rPr>
          <w:bCs/>
          <w:sz w:val="18"/>
          <w:szCs w:val="18"/>
        </w:rPr>
        <w:t>effective</w:t>
      </w:r>
      <w:r w:rsidRPr="00880E36">
        <w:rPr>
          <w:bCs/>
          <w:sz w:val="18"/>
          <w:szCs w:val="18"/>
        </w:rPr>
        <w:t xml:space="preserve"> August 13, 2024</w:t>
      </w:r>
    </w:p>
    <w:p w14:paraId="30EE5569" w14:textId="77777777" w:rsidR="000C3FAB" w:rsidRPr="00880E36" w:rsidRDefault="000C3FAB" w:rsidP="000C3FAB">
      <w:pPr>
        <w:tabs>
          <w:tab w:val="left" w:pos="2520"/>
        </w:tabs>
        <w:rPr>
          <w:bCs/>
          <w:sz w:val="18"/>
          <w:szCs w:val="18"/>
        </w:rPr>
      </w:pPr>
      <w:r w:rsidRPr="00880E36">
        <w:rPr>
          <w:bCs/>
          <w:sz w:val="18"/>
          <w:szCs w:val="18"/>
        </w:rPr>
        <w:t xml:space="preserve">Alexandra Stone             </w:t>
      </w:r>
      <w:r>
        <w:rPr>
          <w:bCs/>
          <w:sz w:val="18"/>
          <w:szCs w:val="18"/>
        </w:rPr>
        <w:tab/>
      </w:r>
      <w:r w:rsidRPr="00880E36">
        <w:rPr>
          <w:bCs/>
          <w:sz w:val="18"/>
          <w:szCs w:val="18"/>
        </w:rPr>
        <w:t xml:space="preserve">Childcare Aide, Centerfield Elementary School, </w:t>
      </w:r>
      <w:r>
        <w:rPr>
          <w:bCs/>
          <w:sz w:val="18"/>
          <w:szCs w:val="18"/>
        </w:rPr>
        <w:t>effective</w:t>
      </w:r>
      <w:r w:rsidRPr="00880E36">
        <w:rPr>
          <w:bCs/>
          <w:sz w:val="18"/>
          <w:szCs w:val="18"/>
        </w:rPr>
        <w:t xml:space="preserve"> August 19, 2024</w:t>
      </w:r>
    </w:p>
    <w:p w14:paraId="424F714A" w14:textId="77777777" w:rsidR="000C3FAB" w:rsidRPr="00880E36" w:rsidRDefault="000C3FAB" w:rsidP="000C3FAB">
      <w:pPr>
        <w:tabs>
          <w:tab w:val="left" w:pos="2520"/>
        </w:tabs>
        <w:rPr>
          <w:bCs/>
          <w:sz w:val="18"/>
          <w:szCs w:val="18"/>
        </w:rPr>
      </w:pPr>
      <w:r w:rsidRPr="00880E36">
        <w:rPr>
          <w:bCs/>
          <w:sz w:val="18"/>
          <w:szCs w:val="18"/>
        </w:rPr>
        <w:t xml:space="preserve">Nicholas Roberts           </w:t>
      </w:r>
      <w:r>
        <w:rPr>
          <w:bCs/>
          <w:sz w:val="18"/>
          <w:szCs w:val="18"/>
        </w:rPr>
        <w:tab/>
      </w:r>
      <w:r w:rsidRPr="00880E36">
        <w:rPr>
          <w:bCs/>
          <w:sz w:val="18"/>
          <w:szCs w:val="18"/>
        </w:rPr>
        <w:t xml:space="preserve">Classroom Aide, Centerfield Elementary School, </w:t>
      </w:r>
      <w:r>
        <w:rPr>
          <w:bCs/>
          <w:sz w:val="18"/>
          <w:szCs w:val="18"/>
        </w:rPr>
        <w:t>effective</w:t>
      </w:r>
      <w:r w:rsidRPr="00880E36">
        <w:rPr>
          <w:bCs/>
          <w:sz w:val="18"/>
          <w:szCs w:val="18"/>
        </w:rPr>
        <w:t xml:space="preserve"> August 13, 2024</w:t>
      </w:r>
    </w:p>
    <w:p w14:paraId="7CB9FD0B" w14:textId="77777777" w:rsidR="000C3FAB" w:rsidRPr="00880E36" w:rsidRDefault="000C3FAB" w:rsidP="000C3FAB">
      <w:pPr>
        <w:tabs>
          <w:tab w:val="left" w:pos="2520"/>
        </w:tabs>
        <w:rPr>
          <w:bCs/>
          <w:sz w:val="18"/>
          <w:szCs w:val="18"/>
        </w:rPr>
      </w:pPr>
      <w:r w:rsidRPr="00880E36">
        <w:rPr>
          <w:bCs/>
          <w:sz w:val="18"/>
          <w:szCs w:val="18"/>
        </w:rPr>
        <w:t xml:space="preserve">Amy Reynolds                </w:t>
      </w:r>
      <w:r>
        <w:rPr>
          <w:bCs/>
          <w:sz w:val="18"/>
          <w:szCs w:val="18"/>
        </w:rPr>
        <w:tab/>
      </w:r>
      <w:r w:rsidRPr="00880E36">
        <w:rPr>
          <w:bCs/>
          <w:sz w:val="18"/>
          <w:szCs w:val="18"/>
        </w:rPr>
        <w:t xml:space="preserve">ECS Aide, North Oldham Middle School, </w:t>
      </w:r>
      <w:r>
        <w:rPr>
          <w:bCs/>
          <w:sz w:val="18"/>
          <w:szCs w:val="18"/>
        </w:rPr>
        <w:t>effective</w:t>
      </w:r>
      <w:r w:rsidRPr="00880E36">
        <w:rPr>
          <w:bCs/>
          <w:sz w:val="18"/>
          <w:szCs w:val="18"/>
        </w:rPr>
        <w:t xml:space="preserve"> August 13, 2024</w:t>
      </w:r>
    </w:p>
    <w:p w14:paraId="062D950C" w14:textId="77777777" w:rsidR="000C3FAB" w:rsidRPr="00880E36" w:rsidRDefault="000C3FAB" w:rsidP="000C3FAB">
      <w:pPr>
        <w:tabs>
          <w:tab w:val="left" w:pos="2520"/>
        </w:tabs>
        <w:rPr>
          <w:bCs/>
          <w:sz w:val="18"/>
          <w:szCs w:val="18"/>
        </w:rPr>
      </w:pPr>
      <w:r w:rsidRPr="00880E36">
        <w:rPr>
          <w:bCs/>
          <w:sz w:val="18"/>
          <w:szCs w:val="18"/>
        </w:rPr>
        <w:t xml:space="preserve">Cherrie Venema            </w:t>
      </w:r>
      <w:r>
        <w:rPr>
          <w:bCs/>
          <w:sz w:val="18"/>
          <w:szCs w:val="18"/>
        </w:rPr>
        <w:tab/>
      </w:r>
      <w:r w:rsidRPr="00880E36">
        <w:rPr>
          <w:bCs/>
          <w:sz w:val="18"/>
          <w:szCs w:val="18"/>
        </w:rPr>
        <w:t xml:space="preserve">Classroom Aide, La Grange Elementary School, </w:t>
      </w:r>
      <w:r>
        <w:rPr>
          <w:bCs/>
          <w:sz w:val="18"/>
          <w:szCs w:val="18"/>
        </w:rPr>
        <w:t>effective</w:t>
      </w:r>
      <w:r w:rsidRPr="00880E36">
        <w:rPr>
          <w:bCs/>
          <w:sz w:val="18"/>
          <w:szCs w:val="18"/>
        </w:rPr>
        <w:t xml:space="preserve"> August 13, 2024</w:t>
      </w:r>
    </w:p>
    <w:p w14:paraId="1DBB9F30" w14:textId="77777777" w:rsidR="000C3FAB" w:rsidRPr="00880E36" w:rsidRDefault="000C3FAB" w:rsidP="000C3FAB">
      <w:pPr>
        <w:tabs>
          <w:tab w:val="left" w:pos="2520"/>
        </w:tabs>
        <w:rPr>
          <w:bCs/>
          <w:sz w:val="18"/>
          <w:szCs w:val="18"/>
        </w:rPr>
      </w:pPr>
      <w:r w:rsidRPr="00880E36">
        <w:rPr>
          <w:bCs/>
          <w:sz w:val="18"/>
          <w:szCs w:val="18"/>
        </w:rPr>
        <w:t xml:space="preserve">Catherine Whalin          </w:t>
      </w:r>
      <w:r>
        <w:rPr>
          <w:bCs/>
          <w:sz w:val="18"/>
          <w:szCs w:val="18"/>
        </w:rPr>
        <w:tab/>
      </w:r>
      <w:r w:rsidRPr="00880E36">
        <w:rPr>
          <w:bCs/>
          <w:sz w:val="18"/>
          <w:szCs w:val="18"/>
        </w:rPr>
        <w:t xml:space="preserve">ECS Aide, Crestwood Elementary School, </w:t>
      </w:r>
      <w:r>
        <w:rPr>
          <w:bCs/>
          <w:sz w:val="18"/>
          <w:szCs w:val="18"/>
        </w:rPr>
        <w:t>effective</w:t>
      </w:r>
      <w:r w:rsidRPr="00880E36">
        <w:rPr>
          <w:bCs/>
          <w:sz w:val="18"/>
          <w:szCs w:val="18"/>
        </w:rPr>
        <w:t xml:space="preserve"> August 13, 2024</w:t>
      </w:r>
    </w:p>
    <w:p w14:paraId="41D6C642" w14:textId="77777777" w:rsidR="000C3FAB" w:rsidRPr="00047A96" w:rsidRDefault="000C3FAB" w:rsidP="000C3FAB">
      <w:pPr>
        <w:tabs>
          <w:tab w:val="left" w:pos="2520"/>
        </w:tabs>
        <w:spacing w:after="120"/>
        <w:rPr>
          <w:bCs/>
          <w:sz w:val="18"/>
          <w:szCs w:val="18"/>
        </w:rPr>
      </w:pPr>
      <w:r w:rsidRPr="00880E36">
        <w:rPr>
          <w:bCs/>
          <w:sz w:val="18"/>
          <w:szCs w:val="18"/>
        </w:rPr>
        <w:t xml:space="preserve">Tiffany Woosley           </w:t>
      </w:r>
      <w:r>
        <w:rPr>
          <w:bCs/>
          <w:sz w:val="18"/>
          <w:szCs w:val="18"/>
        </w:rPr>
        <w:tab/>
      </w:r>
      <w:r w:rsidRPr="00880E36">
        <w:rPr>
          <w:bCs/>
          <w:sz w:val="18"/>
          <w:szCs w:val="18"/>
        </w:rPr>
        <w:t xml:space="preserve">Childcare Aide, Oldham County High School, </w:t>
      </w:r>
      <w:r>
        <w:rPr>
          <w:bCs/>
          <w:sz w:val="18"/>
          <w:szCs w:val="18"/>
        </w:rPr>
        <w:t>effective</w:t>
      </w:r>
      <w:r w:rsidRPr="00880E36">
        <w:rPr>
          <w:bCs/>
          <w:sz w:val="18"/>
          <w:szCs w:val="18"/>
        </w:rPr>
        <w:t xml:space="preserve"> August 13, 2024</w:t>
      </w:r>
    </w:p>
    <w:p w14:paraId="6780B94D" w14:textId="77777777" w:rsidR="000C3FAB" w:rsidRPr="00047A96" w:rsidRDefault="000C3FAB" w:rsidP="000C3FAB">
      <w:pPr>
        <w:tabs>
          <w:tab w:val="left" w:pos="2520"/>
        </w:tabs>
        <w:rPr>
          <w:b/>
          <w:sz w:val="18"/>
          <w:szCs w:val="18"/>
        </w:rPr>
      </w:pPr>
      <w:r w:rsidRPr="00047A96">
        <w:rPr>
          <w:b/>
          <w:sz w:val="18"/>
          <w:szCs w:val="18"/>
        </w:rPr>
        <w:t>Probationary Classified</w:t>
      </w:r>
    </w:p>
    <w:p w14:paraId="5051AB51" w14:textId="77777777" w:rsidR="000C3FAB" w:rsidRPr="00880E36" w:rsidRDefault="000C3FAB" w:rsidP="000C3FAB">
      <w:pPr>
        <w:tabs>
          <w:tab w:val="left" w:pos="2520"/>
        </w:tabs>
        <w:rPr>
          <w:bCs/>
          <w:sz w:val="18"/>
          <w:szCs w:val="18"/>
        </w:rPr>
      </w:pPr>
      <w:r w:rsidRPr="00880E36">
        <w:rPr>
          <w:bCs/>
          <w:sz w:val="18"/>
          <w:szCs w:val="18"/>
        </w:rPr>
        <w:t xml:space="preserve">Mary Clark                 </w:t>
      </w:r>
      <w:r>
        <w:rPr>
          <w:bCs/>
          <w:sz w:val="18"/>
          <w:szCs w:val="18"/>
        </w:rPr>
        <w:tab/>
      </w:r>
      <w:r w:rsidRPr="00880E36">
        <w:rPr>
          <w:bCs/>
          <w:sz w:val="18"/>
          <w:szCs w:val="18"/>
        </w:rPr>
        <w:t xml:space="preserve">Classroom Aide, Crestwood Elementary School, </w:t>
      </w:r>
      <w:r>
        <w:rPr>
          <w:bCs/>
          <w:sz w:val="18"/>
          <w:szCs w:val="18"/>
        </w:rPr>
        <w:t>effective</w:t>
      </w:r>
      <w:r w:rsidRPr="00880E36">
        <w:rPr>
          <w:bCs/>
          <w:sz w:val="18"/>
          <w:szCs w:val="18"/>
        </w:rPr>
        <w:t xml:space="preserve"> August 13, 2024</w:t>
      </w:r>
    </w:p>
    <w:p w14:paraId="6826354A" w14:textId="77777777" w:rsidR="000C3FAB" w:rsidRPr="00880E36" w:rsidRDefault="000C3FAB" w:rsidP="000C3FAB">
      <w:pPr>
        <w:tabs>
          <w:tab w:val="left" w:pos="2520"/>
        </w:tabs>
        <w:rPr>
          <w:bCs/>
          <w:sz w:val="18"/>
          <w:szCs w:val="18"/>
        </w:rPr>
      </w:pPr>
      <w:r w:rsidRPr="00880E36">
        <w:rPr>
          <w:bCs/>
          <w:sz w:val="18"/>
          <w:szCs w:val="18"/>
        </w:rPr>
        <w:t xml:space="preserve">Lilian Denney             </w:t>
      </w:r>
      <w:r>
        <w:rPr>
          <w:bCs/>
          <w:sz w:val="18"/>
          <w:szCs w:val="18"/>
        </w:rPr>
        <w:tab/>
      </w:r>
      <w:r w:rsidRPr="00880E36">
        <w:rPr>
          <w:bCs/>
          <w:sz w:val="18"/>
          <w:szCs w:val="18"/>
        </w:rPr>
        <w:t xml:space="preserve">ECS Aide, Buckner Elementary School, </w:t>
      </w:r>
      <w:r>
        <w:rPr>
          <w:bCs/>
          <w:sz w:val="18"/>
          <w:szCs w:val="18"/>
        </w:rPr>
        <w:t>effective</w:t>
      </w:r>
      <w:r w:rsidRPr="00880E36">
        <w:rPr>
          <w:bCs/>
          <w:sz w:val="18"/>
          <w:szCs w:val="18"/>
        </w:rPr>
        <w:t xml:space="preserve"> August 13, 2024</w:t>
      </w:r>
    </w:p>
    <w:p w14:paraId="1CD7432F" w14:textId="77777777" w:rsidR="000C3FAB" w:rsidRPr="00880E36" w:rsidRDefault="000C3FAB" w:rsidP="000C3FAB">
      <w:pPr>
        <w:tabs>
          <w:tab w:val="left" w:pos="2520"/>
        </w:tabs>
        <w:rPr>
          <w:bCs/>
          <w:sz w:val="18"/>
          <w:szCs w:val="18"/>
        </w:rPr>
      </w:pPr>
      <w:r w:rsidRPr="00880E36">
        <w:rPr>
          <w:bCs/>
          <w:sz w:val="18"/>
          <w:szCs w:val="18"/>
        </w:rPr>
        <w:t xml:space="preserve">Bonnie Goldberg        </w:t>
      </w:r>
      <w:r>
        <w:rPr>
          <w:bCs/>
          <w:sz w:val="18"/>
          <w:szCs w:val="18"/>
        </w:rPr>
        <w:tab/>
      </w:r>
      <w:r w:rsidRPr="00880E36">
        <w:rPr>
          <w:bCs/>
          <w:sz w:val="18"/>
          <w:szCs w:val="18"/>
        </w:rPr>
        <w:t xml:space="preserve">Substitute Cook, District Wide, </w:t>
      </w:r>
      <w:r>
        <w:rPr>
          <w:bCs/>
          <w:sz w:val="18"/>
          <w:szCs w:val="18"/>
        </w:rPr>
        <w:t>effective</w:t>
      </w:r>
      <w:r w:rsidRPr="00880E36">
        <w:rPr>
          <w:bCs/>
          <w:sz w:val="18"/>
          <w:szCs w:val="18"/>
        </w:rPr>
        <w:t xml:space="preserve"> August 13, 2024</w:t>
      </w:r>
    </w:p>
    <w:p w14:paraId="093919C0" w14:textId="77777777" w:rsidR="000C3FAB" w:rsidRPr="00880E36" w:rsidRDefault="000C3FAB" w:rsidP="000C3FAB">
      <w:pPr>
        <w:tabs>
          <w:tab w:val="left" w:pos="2520"/>
        </w:tabs>
        <w:rPr>
          <w:bCs/>
          <w:sz w:val="18"/>
          <w:szCs w:val="18"/>
        </w:rPr>
      </w:pPr>
      <w:r w:rsidRPr="00880E36">
        <w:rPr>
          <w:bCs/>
          <w:sz w:val="18"/>
          <w:szCs w:val="18"/>
        </w:rPr>
        <w:t xml:space="preserve">Shayla Hines               </w:t>
      </w:r>
      <w:r>
        <w:rPr>
          <w:bCs/>
          <w:sz w:val="18"/>
          <w:szCs w:val="18"/>
        </w:rPr>
        <w:tab/>
      </w:r>
      <w:r w:rsidRPr="00880E36">
        <w:rPr>
          <w:bCs/>
          <w:sz w:val="18"/>
          <w:szCs w:val="18"/>
        </w:rPr>
        <w:t xml:space="preserve">ECS Aide, Buckner Elementary School, </w:t>
      </w:r>
      <w:r>
        <w:rPr>
          <w:bCs/>
          <w:sz w:val="18"/>
          <w:szCs w:val="18"/>
        </w:rPr>
        <w:t>effective</w:t>
      </w:r>
      <w:r w:rsidRPr="00880E36">
        <w:rPr>
          <w:bCs/>
          <w:sz w:val="18"/>
          <w:szCs w:val="18"/>
        </w:rPr>
        <w:t xml:space="preserve"> August 13, 2024</w:t>
      </w:r>
    </w:p>
    <w:p w14:paraId="6E9D8CA6" w14:textId="77777777" w:rsidR="000C3FAB" w:rsidRPr="00880E36" w:rsidRDefault="000C3FAB" w:rsidP="000C3FAB">
      <w:pPr>
        <w:tabs>
          <w:tab w:val="left" w:pos="2520"/>
        </w:tabs>
        <w:rPr>
          <w:bCs/>
          <w:sz w:val="18"/>
          <w:szCs w:val="18"/>
        </w:rPr>
      </w:pPr>
      <w:r w:rsidRPr="00880E36">
        <w:rPr>
          <w:bCs/>
          <w:sz w:val="18"/>
          <w:szCs w:val="18"/>
        </w:rPr>
        <w:t xml:space="preserve">Julia Homan                </w:t>
      </w:r>
      <w:r>
        <w:rPr>
          <w:bCs/>
          <w:sz w:val="18"/>
          <w:szCs w:val="18"/>
        </w:rPr>
        <w:tab/>
      </w:r>
      <w:r w:rsidRPr="00880E36">
        <w:rPr>
          <w:bCs/>
          <w:sz w:val="18"/>
          <w:szCs w:val="18"/>
        </w:rPr>
        <w:t xml:space="preserve">Classroom Aide, Crestwood Elementary School, </w:t>
      </w:r>
      <w:r>
        <w:rPr>
          <w:bCs/>
          <w:sz w:val="18"/>
          <w:szCs w:val="18"/>
        </w:rPr>
        <w:t>effective</w:t>
      </w:r>
      <w:r w:rsidRPr="00880E36">
        <w:rPr>
          <w:bCs/>
          <w:sz w:val="18"/>
          <w:szCs w:val="18"/>
        </w:rPr>
        <w:t xml:space="preserve"> August 13, 2024</w:t>
      </w:r>
    </w:p>
    <w:p w14:paraId="2D29BB76" w14:textId="77777777" w:rsidR="000C3FAB" w:rsidRPr="00880E36" w:rsidRDefault="000C3FAB" w:rsidP="000C3FAB">
      <w:pPr>
        <w:tabs>
          <w:tab w:val="left" w:pos="2520"/>
        </w:tabs>
        <w:rPr>
          <w:bCs/>
          <w:sz w:val="18"/>
          <w:szCs w:val="18"/>
        </w:rPr>
      </w:pPr>
      <w:r w:rsidRPr="00880E36">
        <w:rPr>
          <w:bCs/>
          <w:sz w:val="18"/>
          <w:szCs w:val="18"/>
        </w:rPr>
        <w:t xml:space="preserve">Abigail Hyle               </w:t>
      </w:r>
      <w:r>
        <w:rPr>
          <w:bCs/>
          <w:sz w:val="18"/>
          <w:szCs w:val="18"/>
        </w:rPr>
        <w:tab/>
      </w:r>
      <w:r w:rsidRPr="00880E36">
        <w:rPr>
          <w:bCs/>
          <w:sz w:val="18"/>
          <w:szCs w:val="18"/>
        </w:rPr>
        <w:t xml:space="preserve">Childcare Aide, Crestwood Elementary School, </w:t>
      </w:r>
      <w:r>
        <w:rPr>
          <w:bCs/>
          <w:sz w:val="18"/>
          <w:szCs w:val="18"/>
        </w:rPr>
        <w:t>effective</w:t>
      </w:r>
      <w:r w:rsidRPr="00880E36">
        <w:rPr>
          <w:bCs/>
          <w:sz w:val="18"/>
          <w:szCs w:val="18"/>
        </w:rPr>
        <w:t xml:space="preserve"> August 19, 2024</w:t>
      </w:r>
    </w:p>
    <w:p w14:paraId="35095AC9" w14:textId="77777777" w:rsidR="000C3FAB" w:rsidRPr="00880E36" w:rsidRDefault="000C3FAB" w:rsidP="000C3FAB">
      <w:pPr>
        <w:tabs>
          <w:tab w:val="left" w:pos="2520"/>
        </w:tabs>
        <w:rPr>
          <w:bCs/>
          <w:sz w:val="18"/>
          <w:szCs w:val="18"/>
        </w:rPr>
      </w:pPr>
      <w:r w:rsidRPr="00880E36">
        <w:rPr>
          <w:bCs/>
          <w:sz w:val="18"/>
          <w:szCs w:val="18"/>
        </w:rPr>
        <w:t xml:space="preserve">Connie Johnson           </w:t>
      </w:r>
      <w:r>
        <w:rPr>
          <w:bCs/>
          <w:sz w:val="18"/>
          <w:szCs w:val="18"/>
        </w:rPr>
        <w:tab/>
      </w:r>
      <w:r w:rsidRPr="00880E36">
        <w:rPr>
          <w:bCs/>
          <w:sz w:val="18"/>
          <w:szCs w:val="18"/>
        </w:rPr>
        <w:t xml:space="preserve">Childcare Aide, La Grange Elementary School, </w:t>
      </w:r>
      <w:r>
        <w:rPr>
          <w:bCs/>
          <w:sz w:val="18"/>
          <w:szCs w:val="18"/>
        </w:rPr>
        <w:t>effective</w:t>
      </w:r>
      <w:r w:rsidRPr="00880E36">
        <w:rPr>
          <w:bCs/>
          <w:sz w:val="18"/>
          <w:szCs w:val="18"/>
        </w:rPr>
        <w:t xml:space="preserve"> August 13, 2024</w:t>
      </w:r>
    </w:p>
    <w:p w14:paraId="42EC9E58" w14:textId="77777777" w:rsidR="000C3FAB" w:rsidRPr="00880E36" w:rsidRDefault="000C3FAB" w:rsidP="000C3FAB">
      <w:pPr>
        <w:tabs>
          <w:tab w:val="left" w:pos="2520"/>
        </w:tabs>
        <w:rPr>
          <w:bCs/>
          <w:sz w:val="18"/>
          <w:szCs w:val="18"/>
        </w:rPr>
      </w:pPr>
      <w:r w:rsidRPr="00880E36">
        <w:rPr>
          <w:bCs/>
          <w:sz w:val="18"/>
          <w:szCs w:val="18"/>
        </w:rPr>
        <w:t xml:space="preserve">Jamia Lock                  </w:t>
      </w:r>
      <w:r>
        <w:rPr>
          <w:bCs/>
          <w:sz w:val="18"/>
          <w:szCs w:val="18"/>
        </w:rPr>
        <w:tab/>
      </w:r>
      <w:r w:rsidRPr="00880E36">
        <w:rPr>
          <w:bCs/>
          <w:sz w:val="18"/>
          <w:szCs w:val="18"/>
        </w:rPr>
        <w:t xml:space="preserve">ECS Aide, North Oldham High School, </w:t>
      </w:r>
      <w:r>
        <w:rPr>
          <w:bCs/>
          <w:sz w:val="18"/>
          <w:szCs w:val="18"/>
        </w:rPr>
        <w:t>effective</w:t>
      </w:r>
      <w:r w:rsidRPr="00880E36">
        <w:rPr>
          <w:bCs/>
          <w:sz w:val="18"/>
          <w:szCs w:val="18"/>
        </w:rPr>
        <w:t xml:space="preserve"> August 13, 2024</w:t>
      </w:r>
    </w:p>
    <w:p w14:paraId="0A838132" w14:textId="77777777" w:rsidR="000C3FAB" w:rsidRPr="00880E36" w:rsidRDefault="000C3FAB" w:rsidP="000C3FAB">
      <w:pPr>
        <w:tabs>
          <w:tab w:val="left" w:pos="2520"/>
        </w:tabs>
        <w:rPr>
          <w:bCs/>
          <w:sz w:val="18"/>
          <w:szCs w:val="18"/>
        </w:rPr>
      </w:pPr>
      <w:r w:rsidRPr="00880E36">
        <w:rPr>
          <w:bCs/>
          <w:sz w:val="18"/>
          <w:szCs w:val="18"/>
        </w:rPr>
        <w:t xml:space="preserve">Aprilia Sage                </w:t>
      </w:r>
      <w:r>
        <w:rPr>
          <w:bCs/>
          <w:sz w:val="18"/>
          <w:szCs w:val="18"/>
        </w:rPr>
        <w:tab/>
      </w:r>
      <w:r w:rsidRPr="00880E36">
        <w:rPr>
          <w:bCs/>
          <w:sz w:val="18"/>
          <w:szCs w:val="18"/>
        </w:rPr>
        <w:t xml:space="preserve">Cook, Crestwood Elementary School, </w:t>
      </w:r>
      <w:r>
        <w:rPr>
          <w:bCs/>
          <w:sz w:val="18"/>
          <w:szCs w:val="18"/>
        </w:rPr>
        <w:t>effective</w:t>
      </w:r>
      <w:r w:rsidRPr="00880E36">
        <w:rPr>
          <w:bCs/>
          <w:sz w:val="18"/>
          <w:szCs w:val="18"/>
        </w:rPr>
        <w:t xml:space="preserve"> August 19, 2024</w:t>
      </w:r>
    </w:p>
    <w:p w14:paraId="72000BDD" w14:textId="77777777" w:rsidR="000C3FAB" w:rsidRPr="00880E36" w:rsidRDefault="000C3FAB" w:rsidP="000C3FAB">
      <w:pPr>
        <w:tabs>
          <w:tab w:val="left" w:pos="2520"/>
        </w:tabs>
        <w:rPr>
          <w:bCs/>
          <w:sz w:val="18"/>
          <w:szCs w:val="18"/>
        </w:rPr>
      </w:pPr>
      <w:r w:rsidRPr="00880E36">
        <w:rPr>
          <w:bCs/>
          <w:sz w:val="18"/>
          <w:szCs w:val="18"/>
        </w:rPr>
        <w:t xml:space="preserve">Natalia Sandlin            </w:t>
      </w:r>
      <w:r>
        <w:rPr>
          <w:bCs/>
          <w:sz w:val="18"/>
          <w:szCs w:val="18"/>
        </w:rPr>
        <w:tab/>
      </w:r>
      <w:r w:rsidRPr="00880E36">
        <w:rPr>
          <w:bCs/>
          <w:sz w:val="18"/>
          <w:szCs w:val="18"/>
        </w:rPr>
        <w:t xml:space="preserve">Cook, Crestwood Elementary School, </w:t>
      </w:r>
      <w:r>
        <w:rPr>
          <w:bCs/>
          <w:sz w:val="18"/>
          <w:szCs w:val="18"/>
        </w:rPr>
        <w:t>effective</w:t>
      </w:r>
      <w:r w:rsidRPr="00880E36">
        <w:rPr>
          <w:bCs/>
          <w:sz w:val="18"/>
          <w:szCs w:val="18"/>
        </w:rPr>
        <w:t xml:space="preserve"> August 13, 2024</w:t>
      </w:r>
    </w:p>
    <w:p w14:paraId="06D4200A" w14:textId="77777777" w:rsidR="000C3FAB" w:rsidRPr="00880E36" w:rsidRDefault="000C3FAB" w:rsidP="000C3FAB">
      <w:pPr>
        <w:tabs>
          <w:tab w:val="left" w:pos="2520"/>
        </w:tabs>
        <w:rPr>
          <w:bCs/>
          <w:sz w:val="18"/>
          <w:szCs w:val="18"/>
        </w:rPr>
      </w:pPr>
      <w:r w:rsidRPr="00880E36">
        <w:rPr>
          <w:bCs/>
          <w:sz w:val="18"/>
          <w:szCs w:val="18"/>
        </w:rPr>
        <w:t xml:space="preserve">Savannah Scroggins    </w:t>
      </w:r>
      <w:r>
        <w:rPr>
          <w:bCs/>
          <w:sz w:val="18"/>
          <w:szCs w:val="18"/>
        </w:rPr>
        <w:tab/>
      </w:r>
      <w:r w:rsidRPr="00880E36">
        <w:rPr>
          <w:bCs/>
          <w:sz w:val="18"/>
          <w:szCs w:val="18"/>
        </w:rPr>
        <w:t xml:space="preserve">ECS Aide, Oldham County High School, </w:t>
      </w:r>
      <w:r>
        <w:rPr>
          <w:bCs/>
          <w:sz w:val="18"/>
          <w:szCs w:val="18"/>
        </w:rPr>
        <w:t>effective</w:t>
      </w:r>
      <w:r w:rsidRPr="00880E36">
        <w:rPr>
          <w:bCs/>
          <w:sz w:val="18"/>
          <w:szCs w:val="18"/>
        </w:rPr>
        <w:t xml:space="preserve"> August 13, 2024</w:t>
      </w:r>
    </w:p>
    <w:p w14:paraId="12DDD1C3" w14:textId="77777777" w:rsidR="000C3FAB" w:rsidRPr="00880E36" w:rsidRDefault="000C3FAB" w:rsidP="000C3FAB">
      <w:pPr>
        <w:tabs>
          <w:tab w:val="left" w:pos="2520"/>
        </w:tabs>
        <w:rPr>
          <w:bCs/>
          <w:sz w:val="18"/>
          <w:szCs w:val="18"/>
        </w:rPr>
      </w:pPr>
      <w:r w:rsidRPr="00880E36">
        <w:rPr>
          <w:bCs/>
          <w:sz w:val="18"/>
          <w:szCs w:val="18"/>
        </w:rPr>
        <w:t xml:space="preserve">Brooke Steele              </w:t>
      </w:r>
      <w:r>
        <w:rPr>
          <w:bCs/>
          <w:sz w:val="18"/>
          <w:szCs w:val="18"/>
        </w:rPr>
        <w:tab/>
      </w:r>
      <w:r w:rsidRPr="00880E36">
        <w:rPr>
          <w:bCs/>
          <w:sz w:val="18"/>
          <w:szCs w:val="18"/>
        </w:rPr>
        <w:t xml:space="preserve">Cook, North Oldham Middle School, </w:t>
      </w:r>
      <w:r>
        <w:rPr>
          <w:bCs/>
          <w:sz w:val="18"/>
          <w:szCs w:val="18"/>
        </w:rPr>
        <w:t>effective</w:t>
      </w:r>
      <w:r w:rsidRPr="00880E36">
        <w:rPr>
          <w:bCs/>
          <w:sz w:val="18"/>
          <w:szCs w:val="18"/>
        </w:rPr>
        <w:t xml:space="preserve"> August 13, 2024</w:t>
      </w:r>
    </w:p>
    <w:p w14:paraId="62C4ED2B" w14:textId="77777777" w:rsidR="000C3FAB" w:rsidRPr="00880E36" w:rsidRDefault="000C3FAB" w:rsidP="000C3FAB">
      <w:pPr>
        <w:tabs>
          <w:tab w:val="left" w:pos="2520"/>
        </w:tabs>
        <w:rPr>
          <w:bCs/>
          <w:sz w:val="18"/>
          <w:szCs w:val="18"/>
        </w:rPr>
      </w:pPr>
      <w:r w:rsidRPr="00880E36">
        <w:rPr>
          <w:bCs/>
          <w:sz w:val="18"/>
          <w:szCs w:val="18"/>
        </w:rPr>
        <w:t xml:space="preserve">William Wethington    </w:t>
      </w:r>
      <w:r>
        <w:rPr>
          <w:bCs/>
          <w:sz w:val="18"/>
          <w:szCs w:val="18"/>
        </w:rPr>
        <w:tab/>
      </w:r>
      <w:r w:rsidRPr="00880E36">
        <w:rPr>
          <w:bCs/>
          <w:sz w:val="18"/>
          <w:szCs w:val="18"/>
        </w:rPr>
        <w:t xml:space="preserve">Mechanic, Transportation, </w:t>
      </w:r>
      <w:r>
        <w:rPr>
          <w:bCs/>
          <w:sz w:val="18"/>
          <w:szCs w:val="18"/>
        </w:rPr>
        <w:t>effective</w:t>
      </w:r>
      <w:r w:rsidRPr="00880E36">
        <w:rPr>
          <w:bCs/>
          <w:sz w:val="18"/>
          <w:szCs w:val="18"/>
        </w:rPr>
        <w:t xml:space="preserve"> July 22, 2024</w:t>
      </w:r>
    </w:p>
    <w:p w14:paraId="37CB87D4" w14:textId="77777777" w:rsidR="000C3FAB" w:rsidRPr="00880E36" w:rsidRDefault="000C3FAB" w:rsidP="000C3FAB">
      <w:pPr>
        <w:tabs>
          <w:tab w:val="left" w:pos="2520"/>
        </w:tabs>
        <w:spacing w:after="120"/>
        <w:rPr>
          <w:bCs/>
          <w:sz w:val="18"/>
          <w:szCs w:val="18"/>
        </w:rPr>
      </w:pPr>
      <w:r w:rsidRPr="00880E36">
        <w:rPr>
          <w:bCs/>
          <w:sz w:val="18"/>
          <w:szCs w:val="18"/>
        </w:rPr>
        <w:t xml:space="preserve">April Withrow             </w:t>
      </w:r>
      <w:r>
        <w:rPr>
          <w:bCs/>
          <w:sz w:val="18"/>
          <w:szCs w:val="18"/>
        </w:rPr>
        <w:tab/>
      </w:r>
      <w:r w:rsidRPr="00880E36">
        <w:rPr>
          <w:bCs/>
          <w:sz w:val="18"/>
          <w:szCs w:val="18"/>
        </w:rPr>
        <w:t xml:space="preserve">Childcare Aide, Locust Grove Elementary School, </w:t>
      </w:r>
      <w:r>
        <w:rPr>
          <w:bCs/>
          <w:sz w:val="18"/>
          <w:szCs w:val="18"/>
        </w:rPr>
        <w:t>effective</w:t>
      </w:r>
      <w:r w:rsidRPr="00880E36">
        <w:rPr>
          <w:bCs/>
          <w:sz w:val="18"/>
          <w:szCs w:val="18"/>
        </w:rPr>
        <w:t xml:space="preserve"> August 13, 2024</w:t>
      </w:r>
    </w:p>
    <w:p w14:paraId="16269780" w14:textId="77777777" w:rsidR="000C3FAB" w:rsidRPr="00047A96" w:rsidRDefault="000C3FAB" w:rsidP="000C3FAB">
      <w:pPr>
        <w:tabs>
          <w:tab w:val="left" w:pos="2520"/>
        </w:tabs>
        <w:rPr>
          <w:b/>
          <w:sz w:val="18"/>
          <w:szCs w:val="18"/>
        </w:rPr>
      </w:pPr>
      <w:r w:rsidRPr="00047A96">
        <w:rPr>
          <w:b/>
          <w:sz w:val="18"/>
          <w:szCs w:val="18"/>
        </w:rPr>
        <w:t>Temporary Classified</w:t>
      </w:r>
    </w:p>
    <w:p w14:paraId="618EC7EA" w14:textId="77777777" w:rsidR="000C3FAB" w:rsidRPr="00047A96" w:rsidRDefault="000C3FAB" w:rsidP="000C3FAB">
      <w:pPr>
        <w:tabs>
          <w:tab w:val="left" w:pos="2520"/>
        </w:tabs>
        <w:rPr>
          <w:b/>
          <w:sz w:val="18"/>
          <w:szCs w:val="18"/>
        </w:rPr>
      </w:pPr>
      <w:r w:rsidRPr="00047A96">
        <w:rPr>
          <w:b/>
          <w:sz w:val="18"/>
          <w:szCs w:val="18"/>
        </w:rPr>
        <w:t>Seasonal</w:t>
      </w:r>
    </w:p>
    <w:p w14:paraId="3D98419C" w14:textId="77777777" w:rsidR="000C3FAB" w:rsidRPr="00880E36" w:rsidRDefault="000C3FAB" w:rsidP="000C3FAB">
      <w:pPr>
        <w:tabs>
          <w:tab w:val="left" w:pos="2520"/>
        </w:tabs>
        <w:spacing w:after="120"/>
        <w:rPr>
          <w:bCs/>
          <w:sz w:val="18"/>
          <w:szCs w:val="18"/>
        </w:rPr>
      </w:pPr>
      <w:r w:rsidRPr="00880E36">
        <w:rPr>
          <w:bCs/>
          <w:sz w:val="18"/>
          <w:szCs w:val="18"/>
        </w:rPr>
        <w:t xml:space="preserve">Avery Young              </w:t>
      </w:r>
      <w:r>
        <w:rPr>
          <w:bCs/>
          <w:sz w:val="18"/>
          <w:szCs w:val="18"/>
        </w:rPr>
        <w:tab/>
      </w:r>
      <w:r w:rsidRPr="00880E36">
        <w:rPr>
          <w:bCs/>
          <w:sz w:val="18"/>
          <w:szCs w:val="18"/>
        </w:rPr>
        <w:t xml:space="preserve">Childcare Aide, Buckner Elementary School, </w:t>
      </w:r>
      <w:r>
        <w:rPr>
          <w:bCs/>
          <w:sz w:val="18"/>
          <w:szCs w:val="18"/>
        </w:rPr>
        <w:t>effective</w:t>
      </w:r>
      <w:r w:rsidRPr="00880E36">
        <w:rPr>
          <w:bCs/>
          <w:sz w:val="18"/>
          <w:szCs w:val="18"/>
        </w:rPr>
        <w:t xml:space="preserve"> July 22, 2024</w:t>
      </w:r>
    </w:p>
    <w:p w14:paraId="1519E334" w14:textId="77777777" w:rsidR="000C3FAB" w:rsidRPr="00047A96" w:rsidRDefault="000C3FAB" w:rsidP="000C3FAB">
      <w:pPr>
        <w:tabs>
          <w:tab w:val="left" w:pos="2520"/>
        </w:tabs>
        <w:rPr>
          <w:b/>
          <w:sz w:val="18"/>
          <w:szCs w:val="18"/>
        </w:rPr>
      </w:pPr>
      <w:r w:rsidRPr="00047A96">
        <w:rPr>
          <w:b/>
          <w:sz w:val="18"/>
          <w:szCs w:val="18"/>
        </w:rPr>
        <w:t>Substitute Classified</w:t>
      </w:r>
    </w:p>
    <w:p w14:paraId="1D2DFA17" w14:textId="77777777" w:rsidR="000C3FAB" w:rsidRPr="00047A96" w:rsidRDefault="000C3FAB" w:rsidP="000C3FAB">
      <w:pPr>
        <w:tabs>
          <w:tab w:val="left" w:pos="2520"/>
        </w:tabs>
        <w:rPr>
          <w:b/>
          <w:sz w:val="18"/>
          <w:szCs w:val="18"/>
        </w:rPr>
      </w:pPr>
      <w:r w:rsidRPr="00047A96">
        <w:rPr>
          <w:b/>
          <w:sz w:val="18"/>
          <w:szCs w:val="18"/>
        </w:rPr>
        <w:t xml:space="preserve">Substitute </w:t>
      </w:r>
      <w:r>
        <w:rPr>
          <w:b/>
          <w:sz w:val="18"/>
          <w:szCs w:val="18"/>
        </w:rPr>
        <w:t>Teacher</w:t>
      </w:r>
      <w:r w:rsidRPr="00047A96">
        <w:rPr>
          <w:b/>
          <w:sz w:val="18"/>
          <w:szCs w:val="18"/>
        </w:rPr>
        <w:t>s</w:t>
      </w:r>
    </w:p>
    <w:p w14:paraId="07E000AD" w14:textId="77777777" w:rsidR="000C3FAB" w:rsidRPr="00880E36" w:rsidRDefault="000C3FAB" w:rsidP="000C3FAB">
      <w:pPr>
        <w:tabs>
          <w:tab w:val="left" w:pos="2520"/>
        </w:tabs>
        <w:spacing w:after="120"/>
        <w:rPr>
          <w:bCs/>
          <w:sz w:val="18"/>
          <w:szCs w:val="18"/>
        </w:rPr>
      </w:pPr>
      <w:r w:rsidRPr="00880E36">
        <w:rPr>
          <w:bCs/>
          <w:sz w:val="18"/>
          <w:szCs w:val="18"/>
        </w:rPr>
        <w:t>Kramer Rauen</w:t>
      </w:r>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 xml:space="preserve">Stephanie </w:t>
      </w:r>
      <w:proofErr w:type="spellStart"/>
      <w:r>
        <w:rPr>
          <w:bCs/>
          <w:sz w:val="18"/>
          <w:szCs w:val="18"/>
        </w:rPr>
        <w:t>at</w:t>
      </w:r>
      <w:r w:rsidRPr="00880E36">
        <w:rPr>
          <w:bCs/>
          <w:sz w:val="18"/>
          <w:szCs w:val="18"/>
        </w:rPr>
        <w:t>kins</w:t>
      </w:r>
      <w:proofErr w:type="spellEnd"/>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Vickie Pike</w:t>
      </w:r>
      <w:r w:rsidRPr="00880E36">
        <w:rPr>
          <w:bCs/>
          <w:sz w:val="18"/>
          <w:szCs w:val="18"/>
        </w:rPr>
        <w:tab/>
        <w:t xml:space="preserve">Substitute </w:t>
      </w:r>
      <w:r>
        <w:rPr>
          <w:bCs/>
          <w:sz w:val="18"/>
          <w:szCs w:val="18"/>
        </w:rPr>
        <w:t>Teacher</w:t>
      </w:r>
      <w:r w:rsidRPr="00880E36">
        <w:rPr>
          <w:bCs/>
          <w:sz w:val="18"/>
          <w:szCs w:val="18"/>
        </w:rPr>
        <w:t>, effective August 1, 2024</w:t>
      </w:r>
      <w:r w:rsidRPr="00880E36">
        <w:rPr>
          <w:bCs/>
          <w:sz w:val="18"/>
          <w:szCs w:val="18"/>
        </w:rPr>
        <w:br/>
        <w:t>Caden Holbrook</w:t>
      </w:r>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Kelsey Milby</w:t>
      </w:r>
      <w:r w:rsidRPr="00880E36">
        <w:rPr>
          <w:bCs/>
          <w:sz w:val="18"/>
          <w:szCs w:val="18"/>
        </w:rPr>
        <w:tab/>
      </w:r>
      <w:bookmarkStart w:id="0" w:name="_Hlk173834881"/>
      <w:r w:rsidRPr="00880E36">
        <w:rPr>
          <w:bCs/>
          <w:sz w:val="18"/>
          <w:szCs w:val="18"/>
        </w:rPr>
        <w:t xml:space="preserve">Substitute </w:t>
      </w:r>
      <w:r>
        <w:rPr>
          <w:bCs/>
          <w:sz w:val="18"/>
          <w:szCs w:val="18"/>
        </w:rPr>
        <w:t>Teacher</w:t>
      </w:r>
      <w:r w:rsidRPr="00880E36">
        <w:rPr>
          <w:bCs/>
          <w:sz w:val="18"/>
          <w:szCs w:val="18"/>
        </w:rPr>
        <w:t>, effective August 14, 2024</w:t>
      </w:r>
      <w:bookmarkEnd w:id="0"/>
      <w:r w:rsidRPr="00880E36">
        <w:rPr>
          <w:bCs/>
          <w:sz w:val="18"/>
          <w:szCs w:val="18"/>
        </w:rPr>
        <w:br/>
        <w:t>Richard Thompson</w:t>
      </w:r>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Brittany Carroll</w:t>
      </w:r>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Channing Stewart</w:t>
      </w:r>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Mary Eubank</w:t>
      </w:r>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Lee Hill</w:t>
      </w:r>
      <w:r w:rsidRPr="00880E36">
        <w:rPr>
          <w:bCs/>
          <w:sz w:val="18"/>
          <w:szCs w:val="18"/>
        </w:rPr>
        <w:tab/>
      </w:r>
      <w:bookmarkStart w:id="1" w:name="_Hlk174013767"/>
      <w:r w:rsidRPr="00880E36">
        <w:rPr>
          <w:bCs/>
          <w:sz w:val="18"/>
          <w:szCs w:val="18"/>
        </w:rPr>
        <w:t xml:space="preserve">Substitute </w:t>
      </w:r>
      <w:r>
        <w:rPr>
          <w:bCs/>
          <w:sz w:val="18"/>
          <w:szCs w:val="18"/>
        </w:rPr>
        <w:t>Teacher</w:t>
      </w:r>
      <w:r w:rsidRPr="00880E36">
        <w:rPr>
          <w:bCs/>
          <w:sz w:val="18"/>
          <w:szCs w:val="18"/>
        </w:rPr>
        <w:t>, effective August 14, 2024</w:t>
      </w:r>
      <w:bookmarkEnd w:id="1"/>
      <w:r w:rsidRPr="00880E36">
        <w:rPr>
          <w:bCs/>
          <w:sz w:val="18"/>
          <w:szCs w:val="18"/>
        </w:rPr>
        <w:br/>
        <w:t>Cassidy Noyes</w:t>
      </w:r>
      <w:r w:rsidRPr="00880E36">
        <w:rPr>
          <w:bCs/>
          <w:sz w:val="18"/>
          <w:szCs w:val="18"/>
        </w:rPr>
        <w:tab/>
        <w:t xml:space="preserve">Substitute </w:t>
      </w:r>
      <w:r>
        <w:rPr>
          <w:bCs/>
          <w:sz w:val="18"/>
          <w:szCs w:val="18"/>
        </w:rPr>
        <w:t>Teacher</w:t>
      </w:r>
      <w:r w:rsidRPr="00880E36">
        <w:rPr>
          <w:bCs/>
          <w:sz w:val="18"/>
          <w:szCs w:val="18"/>
        </w:rPr>
        <w:t>, effective August 14, 2024</w:t>
      </w:r>
      <w:r w:rsidRPr="00880E36">
        <w:rPr>
          <w:bCs/>
          <w:sz w:val="18"/>
          <w:szCs w:val="18"/>
        </w:rPr>
        <w:br/>
        <w:t>Mary Walker</w:t>
      </w:r>
      <w:r w:rsidRPr="00880E36">
        <w:rPr>
          <w:bCs/>
          <w:sz w:val="18"/>
          <w:szCs w:val="18"/>
        </w:rPr>
        <w:tab/>
      </w:r>
      <w:bookmarkStart w:id="2" w:name="_Hlk174352562"/>
      <w:r w:rsidRPr="00880E36">
        <w:rPr>
          <w:bCs/>
          <w:sz w:val="18"/>
          <w:szCs w:val="18"/>
        </w:rPr>
        <w:t xml:space="preserve">Substitute </w:t>
      </w:r>
      <w:r>
        <w:rPr>
          <w:bCs/>
          <w:sz w:val="18"/>
          <w:szCs w:val="18"/>
        </w:rPr>
        <w:t>Teacher</w:t>
      </w:r>
      <w:r w:rsidRPr="00880E36">
        <w:rPr>
          <w:bCs/>
          <w:sz w:val="18"/>
          <w:szCs w:val="18"/>
        </w:rPr>
        <w:t>, effective August 14, 2024</w:t>
      </w:r>
      <w:bookmarkEnd w:id="2"/>
      <w:r w:rsidRPr="00880E36">
        <w:rPr>
          <w:bCs/>
          <w:sz w:val="18"/>
          <w:szCs w:val="18"/>
        </w:rPr>
        <w:br/>
        <w:t>Matthew Phillips</w:t>
      </w:r>
      <w:r w:rsidRPr="00880E36">
        <w:rPr>
          <w:bCs/>
          <w:sz w:val="18"/>
          <w:szCs w:val="18"/>
        </w:rPr>
        <w:tab/>
      </w:r>
      <w:bookmarkStart w:id="3" w:name="_Hlk174612617"/>
      <w:r w:rsidRPr="00880E36">
        <w:rPr>
          <w:bCs/>
          <w:sz w:val="18"/>
          <w:szCs w:val="18"/>
        </w:rPr>
        <w:t xml:space="preserve">Substitute </w:t>
      </w:r>
      <w:r>
        <w:rPr>
          <w:bCs/>
          <w:sz w:val="18"/>
          <w:szCs w:val="18"/>
        </w:rPr>
        <w:t>Teacher</w:t>
      </w:r>
      <w:r w:rsidRPr="00880E36">
        <w:rPr>
          <w:bCs/>
          <w:sz w:val="18"/>
          <w:szCs w:val="18"/>
        </w:rPr>
        <w:t>, effective August 14, 2024</w:t>
      </w:r>
      <w:bookmarkEnd w:id="3"/>
      <w:r w:rsidRPr="00880E36">
        <w:rPr>
          <w:bCs/>
          <w:sz w:val="18"/>
          <w:szCs w:val="18"/>
        </w:rPr>
        <w:br/>
        <w:t>Aaron Smith</w:t>
      </w:r>
      <w:r w:rsidRPr="00880E36">
        <w:rPr>
          <w:bCs/>
          <w:sz w:val="18"/>
          <w:szCs w:val="18"/>
        </w:rPr>
        <w:tab/>
        <w:t xml:space="preserve">Substitute </w:t>
      </w:r>
      <w:r>
        <w:rPr>
          <w:bCs/>
          <w:sz w:val="18"/>
          <w:szCs w:val="18"/>
        </w:rPr>
        <w:t>Teacher</w:t>
      </w:r>
      <w:r w:rsidRPr="00880E36">
        <w:rPr>
          <w:bCs/>
          <w:sz w:val="18"/>
          <w:szCs w:val="18"/>
        </w:rPr>
        <w:t>, effective August 16, 2024</w:t>
      </w:r>
      <w:r w:rsidRPr="00880E36">
        <w:rPr>
          <w:bCs/>
          <w:sz w:val="18"/>
          <w:szCs w:val="18"/>
        </w:rPr>
        <w:br/>
        <w:t>Shannon House</w:t>
      </w:r>
      <w:r w:rsidRPr="00880E36">
        <w:rPr>
          <w:bCs/>
          <w:sz w:val="18"/>
          <w:szCs w:val="18"/>
        </w:rPr>
        <w:tab/>
        <w:t xml:space="preserve">Substitute </w:t>
      </w:r>
      <w:r>
        <w:rPr>
          <w:bCs/>
          <w:sz w:val="18"/>
          <w:szCs w:val="18"/>
        </w:rPr>
        <w:t>Teacher</w:t>
      </w:r>
      <w:r w:rsidRPr="00880E36">
        <w:rPr>
          <w:bCs/>
          <w:sz w:val="18"/>
          <w:szCs w:val="18"/>
        </w:rPr>
        <w:t>, effective August 14, 2024</w:t>
      </w:r>
    </w:p>
    <w:p w14:paraId="3786A8CB"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jc w:val="center"/>
        <w:rPr>
          <w:rFonts w:eastAsia="Times New Roman"/>
          <w:b/>
          <w:bCs/>
          <w:sz w:val="18"/>
          <w:szCs w:val="18"/>
        </w:rPr>
      </w:pPr>
      <w:r w:rsidRPr="00880E36">
        <w:rPr>
          <w:rFonts w:eastAsia="Times New Roman"/>
          <w:b/>
          <w:bCs/>
          <w:sz w:val="18"/>
          <w:szCs w:val="18"/>
        </w:rPr>
        <w:t>LEAVE OF ABSENCE</w:t>
      </w:r>
    </w:p>
    <w:p w14:paraId="44063336" w14:textId="77777777" w:rsidR="000C3FAB" w:rsidRPr="00047A96" w:rsidRDefault="000C3FAB" w:rsidP="000C3FAB">
      <w:pPr>
        <w:tabs>
          <w:tab w:val="left" w:pos="2520"/>
        </w:tabs>
        <w:rPr>
          <w:b/>
          <w:sz w:val="18"/>
          <w:szCs w:val="18"/>
        </w:rPr>
      </w:pPr>
      <w:r w:rsidRPr="00047A96">
        <w:rPr>
          <w:b/>
          <w:sz w:val="18"/>
          <w:szCs w:val="18"/>
        </w:rPr>
        <w:t>Certified</w:t>
      </w:r>
    </w:p>
    <w:p w14:paraId="3CE772B0" w14:textId="77777777" w:rsidR="000C3FAB" w:rsidRPr="00880E36" w:rsidRDefault="000C3FAB" w:rsidP="000C3FAB">
      <w:pPr>
        <w:tabs>
          <w:tab w:val="left" w:pos="2520"/>
        </w:tabs>
        <w:ind w:left="2520" w:hanging="2520"/>
        <w:rPr>
          <w:sz w:val="18"/>
          <w:szCs w:val="18"/>
        </w:rPr>
      </w:pPr>
      <w:r w:rsidRPr="00880E36">
        <w:rPr>
          <w:sz w:val="18"/>
          <w:szCs w:val="18"/>
        </w:rPr>
        <w:t xml:space="preserve">Rebekah Ellis                  </w:t>
      </w:r>
      <w:r>
        <w:rPr>
          <w:sz w:val="18"/>
          <w:szCs w:val="18"/>
        </w:rPr>
        <w:tab/>
        <w:t>Teacher</w:t>
      </w:r>
      <w:r w:rsidRPr="00880E36">
        <w:rPr>
          <w:sz w:val="18"/>
          <w:szCs w:val="18"/>
        </w:rPr>
        <w:t xml:space="preserve">, Centerfield Elementary, Maternity Leave, </w:t>
      </w:r>
      <w:r>
        <w:rPr>
          <w:sz w:val="18"/>
          <w:szCs w:val="18"/>
        </w:rPr>
        <w:t>effective</w:t>
      </w:r>
      <w:r w:rsidRPr="00880E36">
        <w:rPr>
          <w:sz w:val="18"/>
          <w:szCs w:val="18"/>
        </w:rPr>
        <w:t xml:space="preserve"> June 26, </w:t>
      </w:r>
      <w:proofErr w:type="gramStart"/>
      <w:r w:rsidRPr="00880E36">
        <w:rPr>
          <w:sz w:val="18"/>
          <w:szCs w:val="18"/>
        </w:rPr>
        <w:t>2024</w:t>
      </w:r>
      <w:proofErr w:type="gramEnd"/>
      <w:r>
        <w:rPr>
          <w:sz w:val="18"/>
          <w:szCs w:val="18"/>
        </w:rPr>
        <w:t xml:space="preserve"> </w:t>
      </w:r>
      <w:r w:rsidRPr="00880E36">
        <w:rPr>
          <w:sz w:val="18"/>
          <w:szCs w:val="18"/>
        </w:rPr>
        <w:t>through approximately August 9, 2024</w:t>
      </w:r>
    </w:p>
    <w:p w14:paraId="16279C23" w14:textId="77777777" w:rsidR="000C3FAB" w:rsidRPr="00880E36" w:rsidRDefault="000C3FAB" w:rsidP="000C3FAB">
      <w:pPr>
        <w:tabs>
          <w:tab w:val="left" w:pos="2520"/>
        </w:tabs>
        <w:ind w:left="2520" w:hanging="2520"/>
        <w:rPr>
          <w:sz w:val="18"/>
          <w:szCs w:val="18"/>
        </w:rPr>
      </w:pPr>
      <w:r w:rsidRPr="00880E36">
        <w:rPr>
          <w:sz w:val="18"/>
          <w:szCs w:val="18"/>
        </w:rPr>
        <w:t xml:space="preserve">Chelsea Graves                </w:t>
      </w:r>
      <w:r>
        <w:rPr>
          <w:sz w:val="18"/>
          <w:szCs w:val="18"/>
        </w:rPr>
        <w:tab/>
      </w:r>
      <w:r w:rsidRPr="00880E36">
        <w:rPr>
          <w:sz w:val="18"/>
          <w:szCs w:val="18"/>
        </w:rPr>
        <w:t>Guidance Counselor, Oldham County Preschool, Maternity Leave/FMLA,</w:t>
      </w:r>
      <w:r>
        <w:rPr>
          <w:sz w:val="18"/>
          <w:szCs w:val="18"/>
        </w:rPr>
        <w:t xml:space="preserve"> effective</w:t>
      </w:r>
      <w:r w:rsidRPr="00880E36">
        <w:rPr>
          <w:sz w:val="18"/>
          <w:szCs w:val="18"/>
        </w:rPr>
        <w:t xml:space="preserve"> June 21, 2024, through approximately August 25, 2024</w:t>
      </w:r>
    </w:p>
    <w:p w14:paraId="089DA829" w14:textId="77777777" w:rsidR="000C3FAB" w:rsidRPr="00047A96" w:rsidRDefault="000C3FAB" w:rsidP="000C3FAB">
      <w:pPr>
        <w:tabs>
          <w:tab w:val="left" w:pos="2520"/>
        </w:tabs>
        <w:rPr>
          <w:b/>
          <w:sz w:val="18"/>
          <w:szCs w:val="18"/>
        </w:rPr>
      </w:pPr>
      <w:r w:rsidRPr="00047A96">
        <w:rPr>
          <w:b/>
          <w:sz w:val="18"/>
          <w:szCs w:val="18"/>
        </w:rPr>
        <w:t>Classified</w:t>
      </w:r>
    </w:p>
    <w:p w14:paraId="2348DE46" w14:textId="77777777" w:rsidR="000C3FAB" w:rsidRPr="00880E36" w:rsidRDefault="000C3FAB" w:rsidP="000C3FAB">
      <w:pPr>
        <w:tabs>
          <w:tab w:val="left" w:pos="2520"/>
        </w:tabs>
        <w:ind w:left="2520" w:hanging="2520"/>
        <w:rPr>
          <w:bCs/>
          <w:sz w:val="18"/>
          <w:szCs w:val="18"/>
        </w:rPr>
      </w:pPr>
      <w:r w:rsidRPr="00880E36">
        <w:rPr>
          <w:bCs/>
          <w:sz w:val="18"/>
          <w:szCs w:val="18"/>
        </w:rPr>
        <w:t xml:space="preserve">Donna Byerly                  </w:t>
      </w:r>
      <w:r>
        <w:rPr>
          <w:bCs/>
          <w:sz w:val="18"/>
          <w:szCs w:val="18"/>
        </w:rPr>
        <w:tab/>
      </w:r>
      <w:r w:rsidRPr="00880E36">
        <w:rPr>
          <w:bCs/>
          <w:sz w:val="18"/>
          <w:szCs w:val="18"/>
        </w:rPr>
        <w:t xml:space="preserve">Plant Operator, Goshen Elementary School, FMLA/Medical Leave Extension, </w:t>
      </w:r>
      <w:r>
        <w:rPr>
          <w:bCs/>
          <w:sz w:val="18"/>
          <w:szCs w:val="18"/>
        </w:rPr>
        <w:t>effective</w:t>
      </w:r>
      <w:r w:rsidRPr="00880E36">
        <w:rPr>
          <w:bCs/>
          <w:sz w:val="18"/>
          <w:szCs w:val="18"/>
        </w:rPr>
        <w:t xml:space="preserve"> December 6, 2023, through </w:t>
      </w:r>
      <w:r>
        <w:rPr>
          <w:bCs/>
          <w:sz w:val="18"/>
          <w:szCs w:val="18"/>
        </w:rPr>
        <w:t>approximately</w:t>
      </w:r>
      <w:r w:rsidRPr="00880E36">
        <w:rPr>
          <w:bCs/>
          <w:sz w:val="18"/>
          <w:szCs w:val="18"/>
        </w:rPr>
        <w:t xml:space="preserve"> November 4, 2024</w:t>
      </w:r>
    </w:p>
    <w:p w14:paraId="3D83F1CE" w14:textId="77777777" w:rsidR="000C3FAB" w:rsidRPr="00880E36" w:rsidRDefault="000C3FAB" w:rsidP="000C3FAB">
      <w:pPr>
        <w:tabs>
          <w:tab w:val="left" w:pos="2520"/>
        </w:tabs>
        <w:ind w:left="2520" w:hanging="2520"/>
        <w:rPr>
          <w:bCs/>
          <w:sz w:val="18"/>
          <w:szCs w:val="18"/>
        </w:rPr>
      </w:pPr>
      <w:r w:rsidRPr="00880E36">
        <w:rPr>
          <w:bCs/>
          <w:sz w:val="18"/>
          <w:szCs w:val="18"/>
        </w:rPr>
        <w:t xml:space="preserve">Gabrielle </w:t>
      </w:r>
      <w:proofErr w:type="spellStart"/>
      <w:r w:rsidRPr="00880E36">
        <w:rPr>
          <w:bCs/>
          <w:sz w:val="18"/>
          <w:szCs w:val="18"/>
        </w:rPr>
        <w:t>Celebrezze</w:t>
      </w:r>
      <w:proofErr w:type="spellEnd"/>
      <w:r w:rsidRPr="00880E36">
        <w:rPr>
          <w:bCs/>
          <w:sz w:val="18"/>
          <w:szCs w:val="18"/>
        </w:rPr>
        <w:t xml:space="preserve">       </w:t>
      </w:r>
      <w:r>
        <w:rPr>
          <w:bCs/>
          <w:sz w:val="18"/>
          <w:szCs w:val="18"/>
        </w:rPr>
        <w:tab/>
      </w:r>
      <w:r w:rsidRPr="00880E36">
        <w:rPr>
          <w:bCs/>
          <w:sz w:val="18"/>
          <w:szCs w:val="18"/>
        </w:rPr>
        <w:t xml:space="preserve">Classroom Aide, Buckner Elementary School, Maternity Leave, </w:t>
      </w:r>
      <w:r>
        <w:rPr>
          <w:bCs/>
          <w:sz w:val="18"/>
          <w:szCs w:val="18"/>
        </w:rPr>
        <w:t xml:space="preserve">effective </w:t>
      </w:r>
      <w:r w:rsidRPr="00880E36">
        <w:rPr>
          <w:bCs/>
          <w:sz w:val="18"/>
          <w:szCs w:val="18"/>
        </w:rPr>
        <w:t xml:space="preserve">July 15, </w:t>
      </w:r>
      <w:proofErr w:type="gramStart"/>
      <w:r w:rsidRPr="00880E36">
        <w:rPr>
          <w:bCs/>
          <w:sz w:val="18"/>
          <w:szCs w:val="18"/>
        </w:rPr>
        <w:t>2024</w:t>
      </w:r>
      <w:proofErr w:type="gramEnd"/>
      <w:r w:rsidRPr="00880E36">
        <w:rPr>
          <w:bCs/>
          <w:sz w:val="18"/>
          <w:szCs w:val="18"/>
        </w:rPr>
        <w:t xml:space="preserve"> through </w:t>
      </w:r>
      <w:r>
        <w:rPr>
          <w:bCs/>
          <w:sz w:val="18"/>
          <w:szCs w:val="18"/>
        </w:rPr>
        <w:t>approximately</w:t>
      </w:r>
      <w:r w:rsidRPr="00880E36">
        <w:rPr>
          <w:bCs/>
          <w:sz w:val="18"/>
          <w:szCs w:val="18"/>
        </w:rPr>
        <w:t xml:space="preserve"> August 26, 2024</w:t>
      </w:r>
    </w:p>
    <w:p w14:paraId="09E04587" w14:textId="77777777" w:rsidR="000C3FAB" w:rsidRPr="00880E36" w:rsidRDefault="000C3FAB" w:rsidP="000C3FAB">
      <w:pPr>
        <w:tabs>
          <w:tab w:val="left" w:pos="2520"/>
        </w:tabs>
        <w:ind w:left="2520" w:hanging="2520"/>
        <w:rPr>
          <w:bCs/>
          <w:sz w:val="18"/>
          <w:szCs w:val="18"/>
        </w:rPr>
      </w:pPr>
      <w:r w:rsidRPr="00880E36">
        <w:rPr>
          <w:bCs/>
          <w:sz w:val="18"/>
          <w:szCs w:val="18"/>
        </w:rPr>
        <w:t xml:space="preserve">Brenda Gardner               </w:t>
      </w:r>
      <w:r>
        <w:rPr>
          <w:bCs/>
          <w:sz w:val="18"/>
          <w:szCs w:val="18"/>
        </w:rPr>
        <w:tab/>
      </w:r>
      <w:r w:rsidRPr="00880E36">
        <w:rPr>
          <w:bCs/>
          <w:sz w:val="18"/>
          <w:szCs w:val="18"/>
        </w:rPr>
        <w:t xml:space="preserve">Bus Monitor, Transportation, FMLA/Medical Leave Extension October 30, </w:t>
      </w:r>
      <w:proofErr w:type="gramStart"/>
      <w:r w:rsidRPr="00880E36">
        <w:rPr>
          <w:bCs/>
          <w:sz w:val="18"/>
          <w:szCs w:val="18"/>
        </w:rPr>
        <w:t>2023</w:t>
      </w:r>
      <w:proofErr w:type="gramEnd"/>
      <w:r w:rsidRPr="00880E36">
        <w:rPr>
          <w:bCs/>
          <w:sz w:val="18"/>
          <w:szCs w:val="18"/>
        </w:rPr>
        <w:t xml:space="preserve"> through </w:t>
      </w:r>
      <w:r>
        <w:rPr>
          <w:bCs/>
          <w:sz w:val="18"/>
          <w:szCs w:val="18"/>
        </w:rPr>
        <w:t>approximately</w:t>
      </w:r>
      <w:r w:rsidRPr="00880E36">
        <w:rPr>
          <w:bCs/>
          <w:sz w:val="18"/>
          <w:szCs w:val="18"/>
        </w:rPr>
        <w:t xml:space="preserve"> August 11, 2024</w:t>
      </w:r>
    </w:p>
    <w:p w14:paraId="7BD80FC6" w14:textId="77777777" w:rsidR="000C3FAB" w:rsidRPr="00880E36" w:rsidRDefault="000C3FAB" w:rsidP="000C3FAB">
      <w:pPr>
        <w:tabs>
          <w:tab w:val="left" w:pos="2520"/>
        </w:tabs>
        <w:spacing w:after="120"/>
        <w:ind w:left="2520" w:hanging="2520"/>
        <w:rPr>
          <w:bCs/>
          <w:sz w:val="18"/>
          <w:szCs w:val="18"/>
        </w:rPr>
      </w:pPr>
      <w:r w:rsidRPr="00880E36">
        <w:rPr>
          <w:bCs/>
          <w:sz w:val="18"/>
          <w:szCs w:val="18"/>
        </w:rPr>
        <w:lastRenderedPageBreak/>
        <w:t xml:space="preserve">Richard Jackson             </w:t>
      </w:r>
      <w:r>
        <w:rPr>
          <w:bCs/>
          <w:sz w:val="18"/>
          <w:szCs w:val="18"/>
        </w:rPr>
        <w:tab/>
      </w:r>
      <w:r w:rsidRPr="00880E36">
        <w:rPr>
          <w:bCs/>
          <w:sz w:val="18"/>
          <w:szCs w:val="18"/>
        </w:rPr>
        <w:t xml:space="preserve">Construction Field Inspector, District Wide, Medical Leave, </w:t>
      </w:r>
      <w:r>
        <w:rPr>
          <w:bCs/>
          <w:sz w:val="18"/>
          <w:szCs w:val="18"/>
        </w:rPr>
        <w:t>effective</w:t>
      </w:r>
      <w:r w:rsidRPr="00880E36">
        <w:rPr>
          <w:bCs/>
          <w:sz w:val="18"/>
          <w:szCs w:val="18"/>
        </w:rPr>
        <w:t xml:space="preserve"> August 12, </w:t>
      </w:r>
      <w:proofErr w:type="gramStart"/>
      <w:r w:rsidRPr="00880E36">
        <w:rPr>
          <w:bCs/>
          <w:sz w:val="18"/>
          <w:szCs w:val="18"/>
        </w:rPr>
        <w:t>2024</w:t>
      </w:r>
      <w:proofErr w:type="gramEnd"/>
      <w:r w:rsidRPr="00880E36">
        <w:rPr>
          <w:bCs/>
          <w:sz w:val="18"/>
          <w:szCs w:val="18"/>
        </w:rPr>
        <w:t xml:space="preserve"> through </w:t>
      </w:r>
      <w:r>
        <w:rPr>
          <w:bCs/>
          <w:sz w:val="18"/>
          <w:szCs w:val="18"/>
        </w:rPr>
        <w:t>approximately</w:t>
      </w:r>
      <w:r w:rsidRPr="00880E36">
        <w:rPr>
          <w:bCs/>
          <w:sz w:val="18"/>
          <w:szCs w:val="18"/>
        </w:rPr>
        <w:t xml:space="preserve"> September 20, 2024</w:t>
      </w:r>
    </w:p>
    <w:p w14:paraId="2AE226ED" w14:textId="77777777" w:rsidR="000C3FAB" w:rsidRPr="00047A96" w:rsidRDefault="000C3FAB" w:rsidP="000C3FAB">
      <w:pPr>
        <w:pBdr>
          <w:top w:val="single" w:sz="4" w:space="1" w:color="auto"/>
          <w:bottom w:val="single" w:sz="4" w:space="1" w:color="auto"/>
        </w:pBdr>
        <w:shd w:val="clear" w:color="auto" w:fill="FFE599" w:themeFill="accent4" w:themeFillTint="66"/>
        <w:tabs>
          <w:tab w:val="left" w:pos="2520"/>
        </w:tabs>
        <w:ind w:left="2520" w:hanging="2520"/>
        <w:jc w:val="center"/>
        <w:rPr>
          <w:rFonts w:eastAsia="Times New Roman"/>
          <w:b/>
          <w:bCs/>
          <w:sz w:val="18"/>
          <w:szCs w:val="18"/>
        </w:rPr>
      </w:pPr>
      <w:r w:rsidRPr="00880E36">
        <w:rPr>
          <w:rFonts w:eastAsia="Times New Roman"/>
          <w:b/>
          <w:bCs/>
          <w:sz w:val="18"/>
          <w:szCs w:val="18"/>
        </w:rPr>
        <w:t>CHANGE IN ASSIGNMENT</w:t>
      </w:r>
    </w:p>
    <w:p w14:paraId="40FC1FA6" w14:textId="77777777" w:rsidR="000C3FAB" w:rsidRPr="00047A96" w:rsidRDefault="000C3FAB" w:rsidP="000C3FAB">
      <w:pPr>
        <w:tabs>
          <w:tab w:val="left" w:pos="2520"/>
        </w:tabs>
        <w:ind w:left="2520" w:hanging="2520"/>
        <w:rPr>
          <w:b/>
          <w:sz w:val="18"/>
          <w:szCs w:val="18"/>
        </w:rPr>
      </w:pPr>
      <w:r w:rsidRPr="00047A96">
        <w:rPr>
          <w:b/>
          <w:sz w:val="18"/>
          <w:szCs w:val="18"/>
        </w:rPr>
        <w:t>Certified</w:t>
      </w:r>
    </w:p>
    <w:p w14:paraId="2356FD12" w14:textId="77777777" w:rsidR="000C3FAB" w:rsidRPr="00880E36" w:rsidRDefault="000C3FAB" w:rsidP="000C3FAB">
      <w:pPr>
        <w:tabs>
          <w:tab w:val="left" w:pos="2520"/>
        </w:tabs>
        <w:ind w:left="2520" w:hanging="2520"/>
        <w:rPr>
          <w:sz w:val="18"/>
          <w:szCs w:val="18"/>
        </w:rPr>
      </w:pPr>
      <w:r w:rsidRPr="00880E36">
        <w:rPr>
          <w:sz w:val="18"/>
          <w:szCs w:val="18"/>
        </w:rPr>
        <w:t xml:space="preserve">Summer Alexander </w:t>
      </w:r>
      <w:r>
        <w:rPr>
          <w:sz w:val="18"/>
          <w:szCs w:val="18"/>
        </w:rPr>
        <w:tab/>
      </w:r>
      <w:r w:rsidRPr="00880E36">
        <w:rPr>
          <w:sz w:val="18"/>
          <w:szCs w:val="18"/>
        </w:rPr>
        <w:t xml:space="preserve">Transfer/Change, from Receptionist at South Oldham Middle School to </w:t>
      </w:r>
      <w:r>
        <w:rPr>
          <w:sz w:val="18"/>
          <w:szCs w:val="18"/>
        </w:rPr>
        <w:t>teacher</w:t>
      </w:r>
      <w:r w:rsidRPr="00880E36">
        <w:rPr>
          <w:sz w:val="18"/>
          <w:szCs w:val="18"/>
        </w:rPr>
        <w:t xml:space="preserve"> at</w:t>
      </w:r>
      <w:r>
        <w:rPr>
          <w:sz w:val="18"/>
          <w:szCs w:val="18"/>
        </w:rPr>
        <w:t xml:space="preserve"> </w:t>
      </w:r>
      <w:r w:rsidRPr="00880E36">
        <w:rPr>
          <w:sz w:val="18"/>
          <w:szCs w:val="18"/>
        </w:rPr>
        <w:t xml:space="preserve">South Oldham Middle School, </w:t>
      </w:r>
      <w:r>
        <w:rPr>
          <w:sz w:val="18"/>
          <w:szCs w:val="18"/>
        </w:rPr>
        <w:t>effective</w:t>
      </w:r>
      <w:r w:rsidRPr="00880E36">
        <w:rPr>
          <w:sz w:val="18"/>
          <w:szCs w:val="18"/>
        </w:rPr>
        <w:t xml:space="preserve"> August 13, 2024</w:t>
      </w:r>
    </w:p>
    <w:p w14:paraId="5B37663E" w14:textId="77777777" w:rsidR="000C3FAB" w:rsidRPr="00880E36" w:rsidRDefault="000C3FAB" w:rsidP="000C3FAB">
      <w:pPr>
        <w:tabs>
          <w:tab w:val="left" w:pos="2520"/>
        </w:tabs>
        <w:ind w:left="2520" w:hanging="2520"/>
        <w:rPr>
          <w:bCs/>
          <w:sz w:val="18"/>
          <w:szCs w:val="18"/>
        </w:rPr>
      </w:pPr>
      <w:r w:rsidRPr="00880E36">
        <w:rPr>
          <w:bCs/>
          <w:sz w:val="18"/>
          <w:szCs w:val="18"/>
        </w:rPr>
        <w:t xml:space="preserve">Brittney Ballard        </w:t>
      </w:r>
      <w:r>
        <w:rPr>
          <w:bCs/>
          <w:sz w:val="18"/>
          <w:szCs w:val="18"/>
        </w:rPr>
        <w:tab/>
      </w:r>
      <w:r w:rsidRPr="00880E36">
        <w:rPr>
          <w:bCs/>
          <w:sz w:val="18"/>
          <w:szCs w:val="18"/>
        </w:rPr>
        <w:t xml:space="preserve">Transfer/Change, Speech Language Pathologist, from .7 at Kenwood Station Elementary School to .8 at Kenwood Station Elementary School, </w:t>
      </w:r>
      <w:r>
        <w:rPr>
          <w:bCs/>
          <w:sz w:val="18"/>
          <w:szCs w:val="18"/>
        </w:rPr>
        <w:t>effective</w:t>
      </w:r>
      <w:r w:rsidRPr="00880E36">
        <w:rPr>
          <w:bCs/>
          <w:sz w:val="18"/>
          <w:szCs w:val="18"/>
        </w:rPr>
        <w:t xml:space="preserve"> August 13, 2024</w:t>
      </w:r>
    </w:p>
    <w:p w14:paraId="775A3608" w14:textId="77777777" w:rsidR="000C3FAB" w:rsidRPr="00880E36" w:rsidRDefault="000C3FAB" w:rsidP="000C3FAB">
      <w:pPr>
        <w:tabs>
          <w:tab w:val="left" w:pos="2520"/>
        </w:tabs>
        <w:ind w:left="2520" w:hanging="2520"/>
        <w:rPr>
          <w:sz w:val="18"/>
          <w:szCs w:val="18"/>
        </w:rPr>
      </w:pPr>
      <w:r w:rsidRPr="00880E36">
        <w:rPr>
          <w:sz w:val="18"/>
          <w:szCs w:val="18"/>
        </w:rPr>
        <w:t xml:space="preserve">Jessica Buckley        </w:t>
      </w:r>
      <w:r>
        <w:rPr>
          <w:sz w:val="18"/>
          <w:szCs w:val="18"/>
        </w:rPr>
        <w:tab/>
      </w:r>
      <w:r w:rsidRPr="00880E36">
        <w:rPr>
          <w:sz w:val="18"/>
          <w:szCs w:val="18"/>
        </w:rPr>
        <w:t xml:space="preserve">Transfer/Change, from </w:t>
      </w:r>
      <w:r>
        <w:rPr>
          <w:sz w:val="18"/>
          <w:szCs w:val="18"/>
        </w:rPr>
        <w:t>teacher</w:t>
      </w:r>
      <w:r w:rsidRPr="00880E36">
        <w:rPr>
          <w:sz w:val="18"/>
          <w:szCs w:val="18"/>
        </w:rPr>
        <w:t xml:space="preserve"> at Centerfield Elementary School to Instructional</w:t>
      </w:r>
      <w:r>
        <w:rPr>
          <w:sz w:val="18"/>
          <w:szCs w:val="18"/>
        </w:rPr>
        <w:t xml:space="preserve"> </w:t>
      </w:r>
      <w:r w:rsidRPr="00880E36">
        <w:rPr>
          <w:sz w:val="18"/>
          <w:szCs w:val="18"/>
        </w:rPr>
        <w:t xml:space="preserve">Coach at Kenwood Station Elementary School, </w:t>
      </w:r>
      <w:r>
        <w:rPr>
          <w:sz w:val="18"/>
          <w:szCs w:val="18"/>
        </w:rPr>
        <w:t>effective</w:t>
      </w:r>
      <w:r w:rsidRPr="00880E36">
        <w:rPr>
          <w:sz w:val="18"/>
          <w:szCs w:val="18"/>
        </w:rPr>
        <w:t xml:space="preserve"> August 13, 2024</w:t>
      </w:r>
    </w:p>
    <w:p w14:paraId="5AD7C51E" w14:textId="77777777" w:rsidR="000C3FAB" w:rsidRPr="00880E36" w:rsidRDefault="000C3FAB" w:rsidP="000C3FAB">
      <w:pPr>
        <w:tabs>
          <w:tab w:val="left" w:pos="2520"/>
        </w:tabs>
        <w:ind w:left="2520" w:hanging="2520"/>
        <w:rPr>
          <w:sz w:val="18"/>
          <w:szCs w:val="18"/>
        </w:rPr>
      </w:pPr>
      <w:r w:rsidRPr="00880E36">
        <w:rPr>
          <w:sz w:val="18"/>
          <w:szCs w:val="18"/>
        </w:rPr>
        <w:t xml:space="preserve">Henry Cardwell        </w:t>
      </w:r>
      <w:r>
        <w:rPr>
          <w:sz w:val="18"/>
          <w:szCs w:val="18"/>
        </w:rPr>
        <w:tab/>
      </w:r>
      <w:r w:rsidRPr="00880E36">
        <w:rPr>
          <w:sz w:val="18"/>
          <w:szCs w:val="18"/>
        </w:rPr>
        <w:t xml:space="preserve">Transfer/Change, from </w:t>
      </w:r>
      <w:r>
        <w:rPr>
          <w:sz w:val="18"/>
          <w:szCs w:val="18"/>
        </w:rPr>
        <w:t>teacher</w:t>
      </w:r>
      <w:r w:rsidRPr="00880E36">
        <w:rPr>
          <w:sz w:val="18"/>
          <w:szCs w:val="18"/>
        </w:rPr>
        <w:t xml:space="preserve"> at East Oldham Middle School to </w:t>
      </w:r>
      <w:r>
        <w:rPr>
          <w:sz w:val="18"/>
          <w:szCs w:val="18"/>
        </w:rPr>
        <w:t>teacher</w:t>
      </w:r>
      <w:r w:rsidRPr="00880E36">
        <w:rPr>
          <w:sz w:val="18"/>
          <w:szCs w:val="18"/>
        </w:rPr>
        <w:t xml:space="preserve"> at North</w:t>
      </w:r>
      <w:r>
        <w:rPr>
          <w:sz w:val="18"/>
          <w:szCs w:val="18"/>
        </w:rPr>
        <w:t xml:space="preserve"> </w:t>
      </w:r>
      <w:r w:rsidRPr="00880E36">
        <w:rPr>
          <w:sz w:val="18"/>
          <w:szCs w:val="18"/>
        </w:rPr>
        <w:t xml:space="preserve">Oldham High School, </w:t>
      </w:r>
      <w:r>
        <w:rPr>
          <w:sz w:val="18"/>
          <w:szCs w:val="18"/>
        </w:rPr>
        <w:t>effective</w:t>
      </w:r>
      <w:r w:rsidRPr="00880E36">
        <w:rPr>
          <w:sz w:val="18"/>
          <w:szCs w:val="18"/>
        </w:rPr>
        <w:t xml:space="preserve"> August 13, 2024</w:t>
      </w:r>
    </w:p>
    <w:p w14:paraId="22B2059D" w14:textId="77777777" w:rsidR="000C3FAB" w:rsidRPr="00880E36" w:rsidRDefault="000C3FAB" w:rsidP="000C3FAB">
      <w:pPr>
        <w:tabs>
          <w:tab w:val="left" w:pos="2520"/>
        </w:tabs>
        <w:ind w:left="2520" w:hanging="2520"/>
        <w:rPr>
          <w:sz w:val="18"/>
          <w:szCs w:val="18"/>
        </w:rPr>
      </w:pPr>
      <w:r w:rsidRPr="00880E36">
        <w:rPr>
          <w:sz w:val="18"/>
          <w:szCs w:val="18"/>
        </w:rPr>
        <w:t xml:space="preserve">Shannon Conley        </w:t>
      </w:r>
      <w:r>
        <w:rPr>
          <w:sz w:val="18"/>
          <w:szCs w:val="18"/>
        </w:rPr>
        <w:tab/>
      </w:r>
      <w:r w:rsidRPr="00880E36">
        <w:rPr>
          <w:sz w:val="18"/>
          <w:szCs w:val="18"/>
        </w:rPr>
        <w:t xml:space="preserve">Transfer/Change, from Classroom Aide at Goshen Elementary School to </w:t>
      </w:r>
      <w:r>
        <w:rPr>
          <w:sz w:val="18"/>
          <w:szCs w:val="18"/>
        </w:rPr>
        <w:t>teacher</w:t>
      </w:r>
      <w:r w:rsidRPr="00880E36">
        <w:rPr>
          <w:sz w:val="18"/>
          <w:szCs w:val="18"/>
        </w:rPr>
        <w:t xml:space="preserve"> at</w:t>
      </w:r>
      <w:r>
        <w:rPr>
          <w:sz w:val="18"/>
          <w:szCs w:val="18"/>
        </w:rPr>
        <w:t xml:space="preserve"> </w:t>
      </w:r>
      <w:r w:rsidRPr="00880E36">
        <w:rPr>
          <w:sz w:val="18"/>
          <w:szCs w:val="18"/>
        </w:rPr>
        <w:t xml:space="preserve">Goshen Elementary School, </w:t>
      </w:r>
      <w:r>
        <w:rPr>
          <w:sz w:val="18"/>
          <w:szCs w:val="18"/>
        </w:rPr>
        <w:t>effective</w:t>
      </w:r>
      <w:r w:rsidRPr="00880E36">
        <w:rPr>
          <w:sz w:val="18"/>
          <w:szCs w:val="18"/>
        </w:rPr>
        <w:t xml:space="preserve"> August 13, 2024</w:t>
      </w:r>
    </w:p>
    <w:p w14:paraId="228E193A" w14:textId="77777777" w:rsidR="000C3FAB" w:rsidRPr="00880E36" w:rsidRDefault="000C3FAB" w:rsidP="000C3FAB">
      <w:pPr>
        <w:tabs>
          <w:tab w:val="left" w:pos="2520"/>
        </w:tabs>
        <w:ind w:left="2520" w:hanging="2520"/>
        <w:rPr>
          <w:sz w:val="18"/>
          <w:szCs w:val="18"/>
        </w:rPr>
      </w:pPr>
      <w:r w:rsidRPr="00880E36">
        <w:rPr>
          <w:sz w:val="18"/>
          <w:szCs w:val="18"/>
        </w:rPr>
        <w:t xml:space="preserve">Michael Darin           </w:t>
      </w:r>
      <w:r>
        <w:rPr>
          <w:sz w:val="18"/>
          <w:szCs w:val="18"/>
        </w:rPr>
        <w:tab/>
      </w:r>
      <w:r w:rsidRPr="00880E36">
        <w:rPr>
          <w:sz w:val="18"/>
          <w:szCs w:val="18"/>
        </w:rPr>
        <w:t xml:space="preserve">Transfer/Change, from District Wide Substitute </w:t>
      </w:r>
      <w:r>
        <w:rPr>
          <w:sz w:val="18"/>
          <w:szCs w:val="18"/>
        </w:rPr>
        <w:t>teacher</w:t>
      </w:r>
      <w:r w:rsidRPr="00880E36">
        <w:rPr>
          <w:sz w:val="18"/>
          <w:szCs w:val="18"/>
        </w:rPr>
        <w:t xml:space="preserve"> to </w:t>
      </w:r>
      <w:r>
        <w:rPr>
          <w:sz w:val="18"/>
          <w:szCs w:val="18"/>
        </w:rPr>
        <w:t>teacher</w:t>
      </w:r>
      <w:r w:rsidRPr="00880E36">
        <w:rPr>
          <w:sz w:val="18"/>
          <w:szCs w:val="18"/>
        </w:rPr>
        <w:t xml:space="preserve"> at Buckner</w:t>
      </w:r>
      <w:r>
        <w:rPr>
          <w:sz w:val="18"/>
          <w:szCs w:val="18"/>
        </w:rPr>
        <w:t xml:space="preserve"> </w:t>
      </w:r>
      <w:r w:rsidRPr="00880E36">
        <w:rPr>
          <w:sz w:val="18"/>
          <w:szCs w:val="18"/>
        </w:rPr>
        <w:t xml:space="preserve">Elementary School, </w:t>
      </w:r>
      <w:r>
        <w:rPr>
          <w:sz w:val="18"/>
          <w:szCs w:val="18"/>
        </w:rPr>
        <w:t>effective</w:t>
      </w:r>
      <w:r w:rsidRPr="00880E36">
        <w:rPr>
          <w:sz w:val="18"/>
          <w:szCs w:val="18"/>
        </w:rPr>
        <w:t xml:space="preserve"> August 13, 2024</w:t>
      </w:r>
    </w:p>
    <w:p w14:paraId="406A7A98" w14:textId="77777777" w:rsidR="000C3FAB" w:rsidRPr="00880E36" w:rsidRDefault="000C3FAB" w:rsidP="000C3FAB">
      <w:pPr>
        <w:tabs>
          <w:tab w:val="left" w:pos="2520"/>
        </w:tabs>
        <w:ind w:left="2520" w:hanging="2520"/>
        <w:rPr>
          <w:sz w:val="18"/>
          <w:szCs w:val="18"/>
        </w:rPr>
      </w:pPr>
      <w:r w:rsidRPr="00880E36">
        <w:rPr>
          <w:sz w:val="18"/>
          <w:szCs w:val="18"/>
        </w:rPr>
        <w:t xml:space="preserve">Natalie Dorris             </w:t>
      </w:r>
      <w:r>
        <w:rPr>
          <w:sz w:val="18"/>
          <w:szCs w:val="18"/>
        </w:rPr>
        <w:tab/>
      </w:r>
      <w:r w:rsidRPr="00880E36">
        <w:rPr>
          <w:sz w:val="18"/>
          <w:szCs w:val="18"/>
        </w:rPr>
        <w:t xml:space="preserve">Transfer/Change, from ECS </w:t>
      </w:r>
      <w:r>
        <w:rPr>
          <w:sz w:val="18"/>
          <w:szCs w:val="18"/>
        </w:rPr>
        <w:t>teacher</w:t>
      </w:r>
      <w:r w:rsidRPr="00880E36">
        <w:rPr>
          <w:sz w:val="18"/>
          <w:szCs w:val="18"/>
        </w:rPr>
        <w:t xml:space="preserve"> at Oldham County High School to ARC Chair</w:t>
      </w:r>
      <w:r>
        <w:rPr>
          <w:sz w:val="18"/>
          <w:szCs w:val="18"/>
        </w:rPr>
        <w:t xml:space="preserve"> at</w:t>
      </w:r>
      <w:r w:rsidRPr="00880E36">
        <w:rPr>
          <w:sz w:val="18"/>
          <w:szCs w:val="18"/>
        </w:rPr>
        <w:t xml:space="preserve"> Oldham County High School, </w:t>
      </w:r>
      <w:r>
        <w:rPr>
          <w:sz w:val="18"/>
          <w:szCs w:val="18"/>
        </w:rPr>
        <w:t>effective</w:t>
      </w:r>
      <w:r w:rsidRPr="00880E36">
        <w:rPr>
          <w:sz w:val="18"/>
          <w:szCs w:val="18"/>
        </w:rPr>
        <w:t xml:space="preserve"> August 13, 2024</w:t>
      </w:r>
    </w:p>
    <w:p w14:paraId="4FEDFFB8" w14:textId="77777777" w:rsidR="000C3FAB" w:rsidRPr="00880E36" w:rsidRDefault="000C3FAB" w:rsidP="000C3FAB">
      <w:pPr>
        <w:tabs>
          <w:tab w:val="left" w:pos="2520"/>
        </w:tabs>
        <w:ind w:left="2520" w:hanging="2520"/>
        <w:rPr>
          <w:sz w:val="18"/>
          <w:szCs w:val="18"/>
        </w:rPr>
      </w:pPr>
      <w:r w:rsidRPr="00880E36">
        <w:rPr>
          <w:sz w:val="18"/>
          <w:szCs w:val="18"/>
        </w:rPr>
        <w:t xml:space="preserve">Josephy Gamsky        </w:t>
      </w:r>
      <w:r>
        <w:rPr>
          <w:sz w:val="18"/>
          <w:szCs w:val="18"/>
        </w:rPr>
        <w:tab/>
      </w:r>
      <w:r w:rsidRPr="00880E36">
        <w:rPr>
          <w:sz w:val="18"/>
          <w:szCs w:val="18"/>
        </w:rPr>
        <w:t xml:space="preserve">Transfer/Change, from Assistant Principal at South Oldham Middle School to Associate Principal at South Oldham Middle School, </w:t>
      </w:r>
      <w:r>
        <w:rPr>
          <w:sz w:val="18"/>
          <w:szCs w:val="18"/>
        </w:rPr>
        <w:t>effective</w:t>
      </w:r>
      <w:r w:rsidRPr="00880E36">
        <w:rPr>
          <w:sz w:val="18"/>
          <w:szCs w:val="18"/>
        </w:rPr>
        <w:t xml:space="preserve"> July 1, 2024</w:t>
      </w:r>
    </w:p>
    <w:p w14:paraId="78782243" w14:textId="77777777" w:rsidR="000C3FAB" w:rsidRPr="00880E36" w:rsidRDefault="000C3FAB" w:rsidP="000C3FAB">
      <w:pPr>
        <w:tabs>
          <w:tab w:val="left" w:pos="2520"/>
        </w:tabs>
        <w:ind w:left="2520" w:hanging="2520"/>
        <w:rPr>
          <w:sz w:val="18"/>
          <w:szCs w:val="18"/>
        </w:rPr>
      </w:pPr>
      <w:r w:rsidRPr="00880E36">
        <w:rPr>
          <w:sz w:val="18"/>
          <w:szCs w:val="18"/>
        </w:rPr>
        <w:t xml:space="preserve">Zachary Graviss        </w:t>
      </w:r>
      <w:r>
        <w:rPr>
          <w:sz w:val="18"/>
          <w:szCs w:val="18"/>
        </w:rPr>
        <w:tab/>
      </w:r>
      <w:r w:rsidRPr="00880E36">
        <w:rPr>
          <w:sz w:val="18"/>
          <w:szCs w:val="18"/>
        </w:rPr>
        <w:t xml:space="preserve">Transfer/Change, from Aide at Goshen Elementary School to </w:t>
      </w:r>
      <w:r>
        <w:rPr>
          <w:sz w:val="18"/>
          <w:szCs w:val="18"/>
        </w:rPr>
        <w:t>teacher</w:t>
      </w:r>
      <w:r w:rsidRPr="00880E36">
        <w:rPr>
          <w:sz w:val="18"/>
          <w:szCs w:val="18"/>
        </w:rPr>
        <w:t xml:space="preserve"> at Goshen Elementary School, </w:t>
      </w:r>
      <w:r>
        <w:rPr>
          <w:sz w:val="18"/>
          <w:szCs w:val="18"/>
        </w:rPr>
        <w:t>effective</w:t>
      </w:r>
      <w:r w:rsidRPr="00880E36">
        <w:rPr>
          <w:sz w:val="18"/>
          <w:szCs w:val="18"/>
        </w:rPr>
        <w:t xml:space="preserve"> August 13, 2024</w:t>
      </w:r>
    </w:p>
    <w:p w14:paraId="33C75E2D" w14:textId="77777777" w:rsidR="000C3FAB" w:rsidRPr="00880E36" w:rsidRDefault="000C3FAB" w:rsidP="000C3FAB">
      <w:pPr>
        <w:tabs>
          <w:tab w:val="left" w:pos="2520"/>
        </w:tabs>
        <w:ind w:left="2520" w:hanging="2520"/>
        <w:rPr>
          <w:sz w:val="18"/>
          <w:szCs w:val="18"/>
        </w:rPr>
      </w:pPr>
      <w:r w:rsidRPr="00880E36">
        <w:rPr>
          <w:sz w:val="18"/>
          <w:szCs w:val="18"/>
        </w:rPr>
        <w:t xml:space="preserve">Justin Hartlage           </w:t>
      </w:r>
      <w:r>
        <w:rPr>
          <w:sz w:val="18"/>
          <w:szCs w:val="18"/>
        </w:rPr>
        <w:tab/>
      </w:r>
      <w:r w:rsidRPr="00880E36">
        <w:rPr>
          <w:sz w:val="18"/>
          <w:szCs w:val="18"/>
        </w:rPr>
        <w:t>Transfer/Change, from ARC Chair at Oldham County High School to ARC Chair at</w:t>
      </w:r>
      <w:r>
        <w:rPr>
          <w:sz w:val="18"/>
          <w:szCs w:val="18"/>
        </w:rPr>
        <w:t xml:space="preserve"> </w:t>
      </w:r>
      <w:r w:rsidRPr="00880E36">
        <w:rPr>
          <w:sz w:val="18"/>
          <w:szCs w:val="18"/>
        </w:rPr>
        <w:t xml:space="preserve">Crestwood Elementary School, </w:t>
      </w:r>
      <w:r>
        <w:rPr>
          <w:sz w:val="18"/>
          <w:szCs w:val="18"/>
        </w:rPr>
        <w:t>effective</w:t>
      </w:r>
      <w:r w:rsidRPr="00880E36">
        <w:rPr>
          <w:sz w:val="18"/>
          <w:szCs w:val="18"/>
        </w:rPr>
        <w:t xml:space="preserve"> August 13, 2024</w:t>
      </w:r>
    </w:p>
    <w:p w14:paraId="0274A551" w14:textId="77777777" w:rsidR="000C3FAB" w:rsidRPr="00880E36" w:rsidRDefault="000C3FAB" w:rsidP="000C3FAB">
      <w:pPr>
        <w:tabs>
          <w:tab w:val="left" w:pos="2520"/>
        </w:tabs>
        <w:ind w:left="2520" w:hanging="2520"/>
        <w:rPr>
          <w:sz w:val="18"/>
          <w:szCs w:val="18"/>
        </w:rPr>
      </w:pPr>
      <w:r w:rsidRPr="00880E36">
        <w:rPr>
          <w:sz w:val="18"/>
          <w:szCs w:val="18"/>
        </w:rPr>
        <w:t xml:space="preserve">Peyton Heibert           </w:t>
      </w:r>
      <w:r>
        <w:rPr>
          <w:sz w:val="18"/>
          <w:szCs w:val="18"/>
        </w:rPr>
        <w:tab/>
      </w:r>
      <w:r w:rsidRPr="00880E36">
        <w:rPr>
          <w:sz w:val="18"/>
          <w:szCs w:val="18"/>
        </w:rPr>
        <w:t>Transfer/Change, from Seasonal Day Care Aide at Crestwood Elementary School to</w:t>
      </w:r>
      <w:r>
        <w:rPr>
          <w:sz w:val="18"/>
          <w:szCs w:val="18"/>
        </w:rPr>
        <w:t xml:space="preserve"> teacher</w:t>
      </w:r>
      <w:r w:rsidRPr="00880E36">
        <w:rPr>
          <w:sz w:val="18"/>
          <w:szCs w:val="18"/>
        </w:rPr>
        <w:t xml:space="preserve"> at Crestwood Elementary School, </w:t>
      </w:r>
      <w:r>
        <w:rPr>
          <w:sz w:val="18"/>
          <w:szCs w:val="18"/>
        </w:rPr>
        <w:t>effective</w:t>
      </w:r>
      <w:r w:rsidRPr="00880E36">
        <w:rPr>
          <w:sz w:val="18"/>
          <w:szCs w:val="18"/>
        </w:rPr>
        <w:t xml:space="preserve"> August 13, 2024</w:t>
      </w:r>
    </w:p>
    <w:p w14:paraId="4FF6B40B" w14:textId="77777777" w:rsidR="000C3FAB" w:rsidRPr="00880E36" w:rsidRDefault="000C3FAB" w:rsidP="000C3FAB">
      <w:pPr>
        <w:tabs>
          <w:tab w:val="left" w:pos="2520"/>
        </w:tabs>
        <w:ind w:left="2520" w:hanging="2520"/>
        <w:rPr>
          <w:sz w:val="18"/>
          <w:szCs w:val="18"/>
        </w:rPr>
      </w:pPr>
      <w:r w:rsidRPr="00880E36">
        <w:rPr>
          <w:sz w:val="18"/>
          <w:szCs w:val="18"/>
        </w:rPr>
        <w:t xml:space="preserve">Chelse Hounshell      </w:t>
      </w:r>
      <w:r>
        <w:rPr>
          <w:sz w:val="18"/>
          <w:szCs w:val="18"/>
        </w:rPr>
        <w:tab/>
      </w:r>
      <w:r w:rsidRPr="00880E36">
        <w:rPr>
          <w:sz w:val="18"/>
          <w:szCs w:val="18"/>
        </w:rPr>
        <w:t xml:space="preserve">Transfer/Change, from Aide at Arvin Education Center to </w:t>
      </w:r>
      <w:r>
        <w:rPr>
          <w:sz w:val="18"/>
          <w:szCs w:val="18"/>
        </w:rPr>
        <w:t>teacher</w:t>
      </w:r>
      <w:r w:rsidRPr="00880E36">
        <w:rPr>
          <w:sz w:val="18"/>
          <w:szCs w:val="18"/>
        </w:rPr>
        <w:t xml:space="preserve"> at Arvin</w:t>
      </w:r>
      <w:r>
        <w:rPr>
          <w:sz w:val="18"/>
          <w:szCs w:val="18"/>
        </w:rPr>
        <w:t xml:space="preserve"> </w:t>
      </w:r>
      <w:r w:rsidRPr="00880E36">
        <w:rPr>
          <w:sz w:val="18"/>
          <w:szCs w:val="18"/>
        </w:rPr>
        <w:t xml:space="preserve">Education Center, </w:t>
      </w:r>
      <w:r>
        <w:rPr>
          <w:sz w:val="18"/>
          <w:szCs w:val="18"/>
        </w:rPr>
        <w:t>effective</w:t>
      </w:r>
      <w:r w:rsidRPr="00880E36">
        <w:rPr>
          <w:sz w:val="18"/>
          <w:szCs w:val="18"/>
        </w:rPr>
        <w:t xml:space="preserve"> August 13, 2024</w:t>
      </w:r>
    </w:p>
    <w:p w14:paraId="4665FCDD" w14:textId="77777777" w:rsidR="000C3FAB" w:rsidRPr="00880E36" w:rsidRDefault="000C3FAB" w:rsidP="000C3FAB">
      <w:pPr>
        <w:tabs>
          <w:tab w:val="left" w:pos="2520"/>
        </w:tabs>
        <w:ind w:left="2520" w:hanging="2520"/>
        <w:rPr>
          <w:sz w:val="18"/>
          <w:szCs w:val="18"/>
        </w:rPr>
      </w:pPr>
      <w:r w:rsidRPr="00880E36">
        <w:rPr>
          <w:sz w:val="18"/>
          <w:szCs w:val="18"/>
        </w:rPr>
        <w:t xml:space="preserve">David Hymes             </w:t>
      </w:r>
      <w:r>
        <w:rPr>
          <w:sz w:val="18"/>
          <w:szCs w:val="18"/>
        </w:rPr>
        <w:tab/>
      </w:r>
      <w:r w:rsidRPr="00880E36">
        <w:rPr>
          <w:sz w:val="18"/>
          <w:szCs w:val="18"/>
        </w:rPr>
        <w:t xml:space="preserve">Transfer/Change, from </w:t>
      </w:r>
      <w:r>
        <w:rPr>
          <w:sz w:val="18"/>
          <w:szCs w:val="18"/>
        </w:rPr>
        <w:t>teacher</w:t>
      </w:r>
      <w:r w:rsidRPr="00880E36">
        <w:rPr>
          <w:sz w:val="18"/>
          <w:szCs w:val="18"/>
        </w:rPr>
        <w:t xml:space="preserve"> at North Oldham High School to Assistant Principal</w:t>
      </w:r>
      <w:r>
        <w:rPr>
          <w:sz w:val="18"/>
          <w:szCs w:val="18"/>
        </w:rPr>
        <w:t xml:space="preserve"> at</w:t>
      </w:r>
      <w:r w:rsidRPr="00880E36">
        <w:rPr>
          <w:sz w:val="18"/>
          <w:szCs w:val="18"/>
        </w:rPr>
        <w:t xml:space="preserve"> South Oldham High School, </w:t>
      </w:r>
      <w:r>
        <w:rPr>
          <w:sz w:val="18"/>
          <w:szCs w:val="18"/>
        </w:rPr>
        <w:t>effective</w:t>
      </w:r>
      <w:r w:rsidRPr="00880E36">
        <w:rPr>
          <w:sz w:val="18"/>
          <w:szCs w:val="18"/>
        </w:rPr>
        <w:t xml:space="preserve"> August 1, 2024</w:t>
      </w:r>
    </w:p>
    <w:p w14:paraId="51A28639" w14:textId="77777777" w:rsidR="000C3FAB" w:rsidRPr="00880E36" w:rsidRDefault="000C3FAB" w:rsidP="000C3FAB">
      <w:pPr>
        <w:tabs>
          <w:tab w:val="left" w:pos="2520"/>
        </w:tabs>
        <w:ind w:left="2520" w:hanging="2520"/>
        <w:rPr>
          <w:sz w:val="18"/>
          <w:szCs w:val="18"/>
        </w:rPr>
      </w:pPr>
      <w:r w:rsidRPr="00880E36">
        <w:rPr>
          <w:sz w:val="18"/>
          <w:szCs w:val="18"/>
        </w:rPr>
        <w:t xml:space="preserve">Patrick Jackson          </w:t>
      </w:r>
      <w:r>
        <w:rPr>
          <w:sz w:val="18"/>
          <w:szCs w:val="18"/>
        </w:rPr>
        <w:tab/>
      </w:r>
      <w:r w:rsidRPr="00880E36">
        <w:rPr>
          <w:sz w:val="18"/>
          <w:szCs w:val="18"/>
        </w:rPr>
        <w:t xml:space="preserve">Transfer/Change, from Director of Guidance at North Oldham Middle School to Assistant Principal at South Oldham Middle School, </w:t>
      </w:r>
      <w:r>
        <w:rPr>
          <w:sz w:val="18"/>
          <w:szCs w:val="18"/>
        </w:rPr>
        <w:t>effective</w:t>
      </w:r>
      <w:r w:rsidRPr="00880E36">
        <w:rPr>
          <w:sz w:val="18"/>
          <w:szCs w:val="18"/>
        </w:rPr>
        <w:t xml:space="preserve"> August 1, 2024</w:t>
      </w:r>
    </w:p>
    <w:p w14:paraId="63040DAD" w14:textId="77777777" w:rsidR="000C3FAB" w:rsidRPr="00880E36" w:rsidRDefault="000C3FAB" w:rsidP="000C3FAB">
      <w:pPr>
        <w:tabs>
          <w:tab w:val="left" w:pos="2520"/>
        </w:tabs>
        <w:ind w:left="2520" w:hanging="2520"/>
        <w:rPr>
          <w:sz w:val="18"/>
          <w:szCs w:val="18"/>
        </w:rPr>
      </w:pPr>
      <w:r w:rsidRPr="00880E36">
        <w:rPr>
          <w:sz w:val="18"/>
          <w:szCs w:val="18"/>
        </w:rPr>
        <w:t xml:space="preserve">Ana Jordan                 </w:t>
      </w:r>
      <w:r>
        <w:rPr>
          <w:sz w:val="18"/>
          <w:szCs w:val="18"/>
        </w:rPr>
        <w:tab/>
      </w:r>
      <w:r w:rsidRPr="00880E36">
        <w:rPr>
          <w:sz w:val="18"/>
          <w:szCs w:val="18"/>
        </w:rPr>
        <w:t xml:space="preserve">Transfer/Change, from ELL </w:t>
      </w:r>
      <w:r>
        <w:rPr>
          <w:sz w:val="18"/>
          <w:szCs w:val="18"/>
        </w:rPr>
        <w:t>teacher</w:t>
      </w:r>
      <w:r w:rsidRPr="00880E36">
        <w:rPr>
          <w:sz w:val="18"/>
          <w:szCs w:val="18"/>
        </w:rPr>
        <w:t xml:space="preserve"> at Oldham County Middle School to ELL</w:t>
      </w:r>
      <w:r>
        <w:rPr>
          <w:sz w:val="18"/>
          <w:szCs w:val="18"/>
        </w:rPr>
        <w:t xml:space="preserve"> teacher</w:t>
      </w:r>
      <w:r w:rsidRPr="00880E36">
        <w:rPr>
          <w:sz w:val="18"/>
          <w:szCs w:val="18"/>
        </w:rPr>
        <w:t xml:space="preserve"> at South Oldham Middle School, </w:t>
      </w:r>
      <w:r>
        <w:rPr>
          <w:sz w:val="18"/>
          <w:szCs w:val="18"/>
        </w:rPr>
        <w:t>effective</w:t>
      </w:r>
      <w:r w:rsidRPr="00880E36">
        <w:rPr>
          <w:sz w:val="18"/>
          <w:szCs w:val="18"/>
        </w:rPr>
        <w:t xml:space="preserve"> August 13, 2024</w:t>
      </w:r>
    </w:p>
    <w:p w14:paraId="2D8D7EF0" w14:textId="77777777" w:rsidR="000C3FAB" w:rsidRPr="00880E36" w:rsidRDefault="000C3FAB" w:rsidP="000C3FAB">
      <w:pPr>
        <w:tabs>
          <w:tab w:val="left" w:pos="2520"/>
        </w:tabs>
        <w:ind w:left="2520" w:hanging="2520"/>
        <w:rPr>
          <w:sz w:val="18"/>
          <w:szCs w:val="18"/>
        </w:rPr>
      </w:pPr>
      <w:r w:rsidRPr="00880E36">
        <w:rPr>
          <w:sz w:val="18"/>
          <w:szCs w:val="18"/>
        </w:rPr>
        <w:t xml:space="preserve">Andra Kueber             </w:t>
      </w:r>
      <w:r>
        <w:rPr>
          <w:sz w:val="18"/>
          <w:szCs w:val="18"/>
        </w:rPr>
        <w:tab/>
      </w:r>
      <w:r w:rsidRPr="00880E36">
        <w:rPr>
          <w:sz w:val="18"/>
          <w:szCs w:val="18"/>
        </w:rPr>
        <w:t xml:space="preserve">Transfer/Change, from District Wide Substitute </w:t>
      </w:r>
      <w:r>
        <w:rPr>
          <w:sz w:val="18"/>
          <w:szCs w:val="18"/>
        </w:rPr>
        <w:t>teacher</w:t>
      </w:r>
      <w:r w:rsidRPr="00880E36">
        <w:rPr>
          <w:sz w:val="18"/>
          <w:szCs w:val="18"/>
        </w:rPr>
        <w:t xml:space="preserve"> to </w:t>
      </w:r>
      <w:r>
        <w:rPr>
          <w:sz w:val="18"/>
          <w:szCs w:val="18"/>
        </w:rPr>
        <w:t>teacher</w:t>
      </w:r>
      <w:r w:rsidRPr="00880E36">
        <w:rPr>
          <w:sz w:val="18"/>
          <w:szCs w:val="18"/>
        </w:rPr>
        <w:t xml:space="preserve"> at Kenwood</w:t>
      </w:r>
      <w:r>
        <w:rPr>
          <w:sz w:val="18"/>
          <w:szCs w:val="18"/>
        </w:rPr>
        <w:t xml:space="preserve"> </w:t>
      </w:r>
      <w:r w:rsidRPr="00880E36">
        <w:rPr>
          <w:sz w:val="18"/>
          <w:szCs w:val="18"/>
        </w:rPr>
        <w:t xml:space="preserve">Station Elementary School, </w:t>
      </w:r>
      <w:r>
        <w:rPr>
          <w:sz w:val="18"/>
          <w:szCs w:val="18"/>
        </w:rPr>
        <w:t>effective</w:t>
      </w:r>
      <w:r w:rsidRPr="00880E36">
        <w:rPr>
          <w:sz w:val="18"/>
          <w:szCs w:val="18"/>
        </w:rPr>
        <w:t xml:space="preserve"> August 13, 2024</w:t>
      </w:r>
    </w:p>
    <w:p w14:paraId="284B95E8" w14:textId="77777777" w:rsidR="000C3FAB" w:rsidRPr="00880E36" w:rsidRDefault="000C3FAB" w:rsidP="000C3FAB">
      <w:pPr>
        <w:tabs>
          <w:tab w:val="left" w:pos="2520"/>
        </w:tabs>
        <w:ind w:left="2520" w:hanging="2520"/>
        <w:rPr>
          <w:sz w:val="18"/>
          <w:szCs w:val="18"/>
        </w:rPr>
      </w:pPr>
      <w:r w:rsidRPr="00880E36">
        <w:rPr>
          <w:sz w:val="18"/>
          <w:szCs w:val="18"/>
        </w:rPr>
        <w:t xml:space="preserve">Jeffrey Lee                 </w:t>
      </w:r>
      <w:r>
        <w:rPr>
          <w:sz w:val="18"/>
          <w:szCs w:val="18"/>
        </w:rPr>
        <w:tab/>
      </w:r>
      <w:r w:rsidRPr="00880E36">
        <w:rPr>
          <w:sz w:val="18"/>
          <w:szCs w:val="18"/>
        </w:rPr>
        <w:t xml:space="preserve">Transfer/Change, from ECS </w:t>
      </w:r>
      <w:r>
        <w:rPr>
          <w:sz w:val="18"/>
          <w:szCs w:val="18"/>
        </w:rPr>
        <w:t>teacher</w:t>
      </w:r>
      <w:r w:rsidRPr="00880E36">
        <w:rPr>
          <w:sz w:val="18"/>
          <w:szCs w:val="18"/>
        </w:rPr>
        <w:t xml:space="preserve"> at Oldham County High School to</w:t>
      </w:r>
      <w:r>
        <w:rPr>
          <w:sz w:val="18"/>
          <w:szCs w:val="18"/>
        </w:rPr>
        <w:t xml:space="preserve"> </w:t>
      </w:r>
      <w:r w:rsidRPr="00880E36">
        <w:rPr>
          <w:sz w:val="18"/>
          <w:szCs w:val="18"/>
        </w:rPr>
        <w:t xml:space="preserve">ECS </w:t>
      </w:r>
      <w:r>
        <w:rPr>
          <w:sz w:val="18"/>
          <w:szCs w:val="18"/>
        </w:rPr>
        <w:t>teacher</w:t>
      </w:r>
      <w:r w:rsidRPr="00880E36">
        <w:rPr>
          <w:sz w:val="18"/>
          <w:szCs w:val="18"/>
        </w:rPr>
        <w:t xml:space="preserve"> at North Oldham High School, </w:t>
      </w:r>
      <w:r>
        <w:rPr>
          <w:sz w:val="18"/>
          <w:szCs w:val="18"/>
        </w:rPr>
        <w:t>effective</w:t>
      </w:r>
      <w:r w:rsidRPr="00880E36">
        <w:rPr>
          <w:sz w:val="18"/>
          <w:szCs w:val="18"/>
        </w:rPr>
        <w:t xml:space="preserve"> August 13, 2024</w:t>
      </w:r>
    </w:p>
    <w:p w14:paraId="76C29B27" w14:textId="77777777" w:rsidR="000C3FAB" w:rsidRPr="00880E36" w:rsidRDefault="000C3FAB" w:rsidP="000C3FAB">
      <w:pPr>
        <w:tabs>
          <w:tab w:val="left" w:pos="2520"/>
        </w:tabs>
        <w:ind w:left="2520" w:hanging="2520"/>
        <w:rPr>
          <w:sz w:val="18"/>
          <w:szCs w:val="18"/>
        </w:rPr>
      </w:pPr>
      <w:r w:rsidRPr="00880E36">
        <w:rPr>
          <w:sz w:val="18"/>
          <w:szCs w:val="18"/>
        </w:rPr>
        <w:t xml:space="preserve">Jennifer Linden          </w:t>
      </w:r>
      <w:r>
        <w:rPr>
          <w:sz w:val="18"/>
          <w:szCs w:val="18"/>
        </w:rPr>
        <w:tab/>
      </w:r>
      <w:r w:rsidRPr="00880E36">
        <w:rPr>
          <w:sz w:val="18"/>
          <w:szCs w:val="18"/>
        </w:rPr>
        <w:t xml:space="preserve">Transfer/Change, Speech Language Pathologist, from .8 at Goshen Elementary School to .6 at Goshen Elementary School and .2 at North Oldham High School, </w:t>
      </w:r>
      <w:r>
        <w:rPr>
          <w:sz w:val="18"/>
          <w:szCs w:val="18"/>
        </w:rPr>
        <w:t>effective</w:t>
      </w:r>
      <w:r w:rsidRPr="00880E36">
        <w:rPr>
          <w:sz w:val="18"/>
          <w:szCs w:val="18"/>
        </w:rPr>
        <w:t xml:space="preserve"> August 13, 2024</w:t>
      </w:r>
    </w:p>
    <w:p w14:paraId="22C71803" w14:textId="77777777" w:rsidR="000C3FAB" w:rsidRPr="00880E36" w:rsidRDefault="000C3FAB" w:rsidP="000C3FAB">
      <w:pPr>
        <w:tabs>
          <w:tab w:val="left" w:pos="2520"/>
        </w:tabs>
        <w:ind w:left="2520" w:hanging="2520"/>
        <w:rPr>
          <w:sz w:val="18"/>
          <w:szCs w:val="18"/>
        </w:rPr>
      </w:pPr>
      <w:r w:rsidRPr="00880E36">
        <w:rPr>
          <w:sz w:val="18"/>
          <w:szCs w:val="18"/>
        </w:rPr>
        <w:t xml:space="preserve">Leslie Luken              </w:t>
      </w:r>
      <w:r>
        <w:rPr>
          <w:sz w:val="18"/>
          <w:szCs w:val="18"/>
        </w:rPr>
        <w:tab/>
      </w:r>
      <w:r w:rsidRPr="00880E36">
        <w:rPr>
          <w:sz w:val="18"/>
          <w:szCs w:val="18"/>
        </w:rPr>
        <w:t xml:space="preserve">Transfer/Change, from ECS </w:t>
      </w:r>
      <w:r>
        <w:rPr>
          <w:sz w:val="18"/>
          <w:szCs w:val="18"/>
        </w:rPr>
        <w:t>teacher</w:t>
      </w:r>
      <w:r w:rsidRPr="00880E36">
        <w:rPr>
          <w:sz w:val="18"/>
          <w:szCs w:val="18"/>
        </w:rPr>
        <w:t xml:space="preserve"> at South Oldham Middle School to Math</w:t>
      </w:r>
      <w:r>
        <w:rPr>
          <w:sz w:val="18"/>
          <w:szCs w:val="18"/>
        </w:rPr>
        <w:t xml:space="preserve"> teacher</w:t>
      </w:r>
      <w:r w:rsidRPr="00880E36">
        <w:rPr>
          <w:sz w:val="18"/>
          <w:szCs w:val="18"/>
        </w:rPr>
        <w:t xml:space="preserve"> at South Oldham Middle School, </w:t>
      </w:r>
      <w:r>
        <w:rPr>
          <w:sz w:val="18"/>
          <w:szCs w:val="18"/>
        </w:rPr>
        <w:t>effective</w:t>
      </w:r>
      <w:r w:rsidRPr="00880E36">
        <w:rPr>
          <w:sz w:val="18"/>
          <w:szCs w:val="18"/>
        </w:rPr>
        <w:t xml:space="preserve"> August 13, 2024</w:t>
      </w:r>
    </w:p>
    <w:p w14:paraId="4AF0F3D8" w14:textId="77777777" w:rsidR="000C3FAB" w:rsidRPr="00880E36" w:rsidRDefault="000C3FAB" w:rsidP="000C3FAB">
      <w:pPr>
        <w:tabs>
          <w:tab w:val="left" w:pos="2520"/>
        </w:tabs>
        <w:ind w:left="2520" w:hanging="2520"/>
        <w:rPr>
          <w:sz w:val="18"/>
          <w:szCs w:val="18"/>
        </w:rPr>
      </w:pPr>
      <w:r w:rsidRPr="00880E36">
        <w:rPr>
          <w:sz w:val="18"/>
          <w:szCs w:val="18"/>
        </w:rPr>
        <w:t xml:space="preserve">Ava McKinley           </w:t>
      </w:r>
      <w:r>
        <w:rPr>
          <w:sz w:val="18"/>
          <w:szCs w:val="18"/>
        </w:rPr>
        <w:tab/>
      </w:r>
      <w:r w:rsidRPr="00880E36">
        <w:rPr>
          <w:sz w:val="18"/>
          <w:szCs w:val="18"/>
        </w:rPr>
        <w:t xml:space="preserve">Transfer/Change, from District Wide Substitute </w:t>
      </w:r>
      <w:r>
        <w:rPr>
          <w:sz w:val="18"/>
          <w:szCs w:val="18"/>
        </w:rPr>
        <w:t>teacher</w:t>
      </w:r>
      <w:r w:rsidRPr="00880E36">
        <w:rPr>
          <w:sz w:val="18"/>
          <w:szCs w:val="18"/>
        </w:rPr>
        <w:t xml:space="preserve"> to </w:t>
      </w:r>
      <w:r>
        <w:rPr>
          <w:sz w:val="18"/>
          <w:szCs w:val="18"/>
        </w:rPr>
        <w:t>teacher</w:t>
      </w:r>
      <w:r w:rsidRPr="00880E36">
        <w:rPr>
          <w:sz w:val="18"/>
          <w:szCs w:val="18"/>
        </w:rPr>
        <w:t xml:space="preserve"> at North Oldham Middle School, </w:t>
      </w:r>
      <w:r>
        <w:rPr>
          <w:sz w:val="18"/>
          <w:szCs w:val="18"/>
        </w:rPr>
        <w:t>effective</w:t>
      </w:r>
      <w:r w:rsidRPr="00880E36">
        <w:rPr>
          <w:sz w:val="18"/>
          <w:szCs w:val="18"/>
        </w:rPr>
        <w:t xml:space="preserve"> August 13, 2024</w:t>
      </w:r>
    </w:p>
    <w:p w14:paraId="18C78D9F" w14:textId="77777777" w:rsidR="000C3FAB" w:rsidRPr="00880E36" w:rsidRDefault="000C3FAB" w:rsidP="000C3FAB">
      <w:pPr>
        <w:tabs>
          <w:tab w:val="left" w:pos="2520"/>
        </w:tabs>
        <w:ind w:left="2520" w:hanging="2520"/>
        <w:rPr>
          <w:sz w:val="18"/>
          <w:szCs w:val="18"/>
        </w:rPr>
      </w:pPr>
      <w:r w:rsidRPr="00880E36">
        <w:rPr>
          <w:sz w:val="18"/>
          <w:szCs w:val="18"/>
        </w:rPr>
        <w:t xml:space="preserve">Victoria Michels        </w:t>
      </w:r>
      <w:r>
        <w:rPr>
          <w:sz w:val="18"/>
          <w:szCs w:val="18"/>
        </w:rPr>
        <w:tab/>
      </w:r>
      <w:r w:rsidRPr="00880E36">
        <w:rPr>
          <w:sz w:val="18"/>
          <w:szCs w:val="18"/>
        </w:rPr>
        <w:t xml:space="preserve">Transfer/Change, from District Wide Substitute </w:t>
      </w:r>
      <w:r>
        <w:rPr>
          <w:sz w:val="18"/>
          <w:szCs w:val="18"/>
        </w:rPr>
        <w:t>teacher</w:t>
      </w:r>
      <w:r w:rsidRPr="00880E36">
        <w:rPr>
          <w:sz w:val="18"/>
          <w:szCs w:val="18"/>
        </w:rPr>
        <w:t xml:space="preserve"> to </w:t>
      </w:r>
      <w:r>
        <w:rPr>
          <w:sz w:val="18"/>
          <w:szCs w:val="18"/>
        </w:rPr>
        <w:t>teacher</w:t>
      </w:r>
      <w:r w:rsidRPr="00880E36">
        <w:rPr>
          <w:sz w:val="18"/>
          <w:szCs w:val="18"/>
        </w:rPr>
        <w:t xml:space="preserve"> at Kenwood</w:t>
      </w:r>
      <w:r>
        <w:rPr>
          <w:sz w:val="18"/>
          <w:szCs w:val="18"/>
        </w:rPr>
        <w:t xml:space="preserve"> </w:t>
      </w:r>
      <w:r w:rsidRPr="00880E36">
        <w:rPr>
          <w:sz w:val="18"/>
          <w:szCs w:val="18"/>
        </w:rPr>
        <w:t xml:space="preserve">Station Elementary School, </w:t>
      </w:r>
      <w:r>
        <w:rPr>
          <w:sz w:val="18"/>
          <w:szCs w:val="18"/>
        </w:rPr>
        <w:t>effective</w:t>
      </w:r>
      <w:r w:rsidRPr="00880E36">
        <w:rPr>
          <w:sz w:val="18"/>
          <w:szCs w:val="18"/>
        </w:rPr>
        <w:t xml:space="preserve"> August 13, 2024</w:t>
      </w:r>
    </w:p>
    <w:p w14:paraId="3A90D2AC" w14:textId="77777777" w:rsidR="000C3FAB" w:rsidRPr="00880E36" w:rsidRDefault="000C3FAB" w:rsidP="000C3FAB">
      <w:pPr>
        <w:tabs>
          <w:tab w:val="left" w:pos="2520"/>
        </w:tabs>
        <w:ind w:left="2520" w:hanging="2520"/>
        <w:rPr>
          <w:sz w:val="18"/>
          <w:szCs w:val="18"/>
        </w:rPr>
      </w:pPr>
      <w:r w:rsidRPr="00880E36">
        <w:rPr>
          <w:sz w:val="18"/>
          <w:szCs w:val="18"/>
        </w:rPr>
        <w:t xml:space="preserve">Cristine McMahan     </w:t>
      </w:r>
      <w:r>
        <w:rPr>
          <w:sz w:val="18"/>
          <w:szCs w:val="18"/>
        </w:rPr>
        <w:tab/>
      </w:r>
      <w:r w:rsidRPr="00880E36">
        <w:rPr>
          <w:sz w:val="18"/>
          <w:szCs w:val="18"/>
        </w:rPr>
        <w:t xml:space="preserve">Transfer/Change, from </w:t>
      </w:r>
      <w:r>
        <w:rPr>
          <w:sz w:val="18"/>
          <w:szCs w:val="18"/>
        </w:rPr>
        <w:t>teacher</w:t>
      </w:r>
      <w:r w:rsidRPr="00880E36">
        <w:rPr>
          <w:sz w:val="18"/>
          <w:szCs w:val="18"/>
        </w:rPr>
        <w:t xml:space="preserve"> at North Oldham High School to Assistant Principal</w:t>
      </w:r>
      <w:r>
        <w:rPr>
          <w:sz w:val="18"/>
          <w:szCs w:val="18"/>
        </w:rPr>
        <w:t xml:space="preserve"> at</w:t>
      </w:r>
      <w:r w:rsidRPr="00880E36">
        <w:rPr>
          <w:sz w:val="18"/>
          <w:szCs w:val="18"/>
        </w:rPr>
        <w:t xml:space="preserve"> North Oldham High School, </w:t>
      </w:r>
      <w:r>
        <w:rPr>
          <w:sz w:val="18"/>
          <w:szCs w:val="18"/>
        </w:rPr>
        <w:t>effective</w:t>
      </w:r>
      <w:r w:rsidRPr="00880E36">
        <w:rPr>
          <w:sz w:val="18"/>
          <w:szCs w:val="18"/>
        </w:rPr>
        <w:t xml:space="preserve"> August 1, 2024</w:t>
      </w:r>
    </w:p>
    <w:p w14:paraId="60EED604" w14:textId="77777777" w:rsidR="000C3FAB" w:rsidRPr="00880E36" w:rsidRDefault="000C3FAB" w:rsidP="000C3FAB">
      <w:pPr>
        <w:tabs>
          <w:tab w:val="left" w:pos="2520"/>
        </w:tabs>
        <w:ind w:left="2520" w:hanging="2520"/>
        <w:rPr>
          <w:sz w:val="18"/>
          <w:szCs w:val="18"/>
        </w:rPr>
      </w:pPr>
      <w:r w:rsidRPr="00880E36">
        <w:rPr>
          <w:sz w:val="18"/>
          <w:szCs w:val="18"/>
        </w:rPr>
        <w:t xml:space="preserve">Kelly Miller               </w:t>
      </w:r>
      <w:r>
        <w:rPr>
          <w:sz w:val="18"/>
          <w:szCs w:val="18"/>
        </w:rPr>
        <w:tab/>
      </w:r>
      <w:r w:rsidRPr="00880E36">
        <w:rPr>
          <w:sz w:val="18"/>
          <w:szCs w:val="18"/>
        </w:rPr>
        <w:t>Transfer/Change, from Guidance Counselor at South Oldham High School to</w:t>
      </w:r>
      <w:r>
        <w:rPr>
          <w:sz w:val="18"/>
          <w:szCs w:val="18"/>
        </w:rPr>
        <w:t xml:space="preserve"> </w:t>
      </w:r>
      <w:r w:rsidRPr="00880E36">
        <w:rPr>
          <w:sz w:val="18"/>
          <w:szCs w:val="18"/>
        </w:rPr>
        <w:t xml:space="preserve">Director of Guidance at South Oldham High School, </w:t>
      </w:r>
      <w:r>
        <w:rPr>
          <w:sz w:val="18"/>
          <w:szCs w:val="18"/>
        </w:rPr>
        <w:t>effective</w:t>
      </w:r>
      <w:r w:rsidRPr="00880E36">
        <w:rPr>
          <w:sz w:val="18"/>
          <w:szCs w:val="18"/>
        </w:rPr>
        <w:t xml:space="preserve"> July 1, 2024</w:t>
      </w:r>
    </w:p>
    <w:p w14:paraId="459546DF" w14:textId="77777777" w:rsidR="000C3FAB" w:rsidRPr="00880E36" w:rsidRDefault="000C3FAB" w:rsidP="000C3FAB">
      <w:pPr>
        <w:tabs>
          <w:tab w:val="left" w:pos="2520"/>
        </w:tabs>
        <w:ind w:left="2520" w:hanging="2520"/>
        <w:rPr>
          <w:sz w:val="18"/>
          <w:szCs w:val="18"/>
        </w:rPr>
      </w:pPr>
      <w:r w:rsidRPr="00880E36">
        <w:rPr>
          <w:sz w:val="18"/>
          <w:szCs w:val="18"/>
        </w:rPr>
        <w:t xml:space="preserve">Lindsey Porter           </w:t>
      </w:r>
      <w:r>
        <w:rPr>
          <w:sz w:val="18"/>
          <w:szCs w:val="18"/>
        </w:rPr>
        <w:tab/>
      </w:r>
      <w:r w:rsidRPr="00880E36">
        <w:rPr>
          <w:sz w:val="18"/>
          <w:szCs w:val="18"/>
        </w:rPr>
        <w:t xml:space="preserve">Transfer/Change, from Part Time Intervention </w:t>
      </w:r>
      <w:r>
        <w:rPr>
          <w:sz w:val="18"/>
          <w:szCs w:val="18"/>
        </w:rPr>
        <w:t>teacher</w:t>
      </w:r>
      <w:r w:rsidRPr="00880E36">
        <w:rPr>
          <w:sz w:val="18"/>
          <w:szCs w:val="18"/>
        </w:rPr>
        <w:t xml:space="preserve"> at North Oldham Middle</w:t>
      </w:r>
      <w:r>
        <w:rPr>
          <w:sz w:val="18"/>
          <w:szCs w:val="18"/>
        </w:rPr>
        <w:t xml:space="preserve"> </w:t>
      </w:r>
      <w:r w:rsidRPr="00880E36">
        <w:rPr>
          <w:sz w:val="18"/>
          <w:szCs w:val="18"/>
        </w:rPr>
        <w:t xml:space="preserve">School to </w:t>
      </w:r>
      <w:r>
        <w:rPr>
          <w:sz w:val="18"/>
          <w:szCs w:val="18"/>
        </w:rPr>
        <w:t>full time</w:t>
      </w:r>
      <w:r w:rsidRPr="00880E36">
        <w:rPr>
          <w:sz w:val="18"/>
          <w:szCs w:val="18"/>
        </w:rPr>
        <w:t xml:space="preserve"> Director of Guidance at North Oldham Middle School,</w:t>
      </w:r>
      <w:r>
        <w:rPr>
          <w:sz w:val="18"/>
          <w:szCs w:val="18"/>
        </w:rPr>
        <w:t xml:space="preserve"> effective</w:t>
      </w:r>
      <w:r w:rsidRPr="00880E36">
        <w:rPr>
          <w:sz w:val="18"/>
          <w:szCs w:val="18"/>
        </w:rPr>
        <w:t>, August 1, 2024</w:t>
      </w:r>
    </w:p>
    <w:p w14:paraId="0ACCB6AD" w14:textId="77777777" w:rsidR="000C3FAB" w:rsidRPr="00880E36" w:rsidRDefault="000C3FAB" w:rsidP="000C3FAB">
      <w:pPr>
        <w:tabs>
          <w:tab w:val="left" w:pos="2520"/>
        </w:tabs>
        <w:ind w:left="2520" w:hanging="2520"/>
        <w:rPr>
          <w:sz w:val="18"/>
          <w:szCs w:val="18"/>
        </w:rPr>
      </w:pPr>
      <w:r w:rsidRPr="00880E36">
        <w:rPr>
          <w:sz w:val="18"/>
          <w:szCs w:val="18"/>
        </w:rPr>
        <w:t xml:space="preserve">Elizabeth Prince        </w:t>
      </w:r>
      <w:r>
        <w:rPr>
          <w:sz w:val="18"/>
          <w:szCs w:val="18"/>
        </w:rPr>
        <w:tab/>
      </w:r>
      <w:r w:rsidRPr="00880E36">
        <w:rPr>
          <w:sz w:val="18"/>
          <w:szCs w:val="18"/>
        </w:rPr>
        <w:t xml:space="preserve">Transfer/Change, from District Wide Substitute </w:t>
      </w:r>
      <w:r>
        <w:rPr>
          <w:sz w:val="18"/>
          <w:szCs w:val="18"/>
        </w:rPr>
        <w:t>teacher</w:t>
      </w:r>
      <w:r w:rsidRPr="00880E36">
        <w:rPr>
          <w:sz w:val="18"/>
          <w:szCs w:val="18"/>
        </w:rPr>
        <w:t xml:space="preserve"> to </w:t>
      </w:r>
      <w:r>
        <w:rPr>
          <w:sz w:val="18"/>
          <w:szCs w:val="18"/>
        </w:rPr>
        <w:t>teacher</w:t>
      </w:r>
      <w:r w:rsidRPr="00880E36">
        <w:rPr>
          <w:sz w:val="18"/>
          <w:szCs w:val="18"/>
        </w:rPr>
        <w:t xml:space="preserve"> at LaGrange</w:t>
      </w:r>
      <w:r>
        <w:rPr>
          <w:sz w:val="18"/>
          <w:szCs w:val="18"/>
        </w:rPr>
        <w:t xml:space="preserve"> </w:t>
      </w:r>
      <w:r w:rsidRPr="00880E36">
        <w:rPr>
          <w:sz w:val="18"/>
          <w:szCs w:val="18"/>
        </w:rPr>
        <w:t xml:space="preserve">Elementary School, </w:t>
      </w:r>
      <w:r>
        <w:rPr>
          <w:sz w:val="18"/>
          <w:szCs w:val="18"/>
        </w:rPr>
        <w:t>effective</w:t>
      </w:r>
      <w:r w:rsidRPr="00880E36">
        <w:rPr>
          <w:sz w:val="18"/>
          <w:szCs w:val="18"/>
        </w:rPr>
        <w:t xml:space="preserve"> August 13, 2024</w:t>
      </w:r>
    </w:p>
    <w:p w14:paraId="6A88C045" w14:textId="77777777" w:rsidR="000C3FAB" w:rsidRPr="00880E36" w:rsidRDefault="000C3FAB" w:rsidP="000C3FAB">
      <w:pPr>
        <w:tabs>
          <w:tab w:val="left" w:pos="2520"/>
        </w:tabs>
        <w:ind w:left="2520" w:hanging="2520"/>
        <w:rPr>
          <w:sz w:val="18"/>
          <w:szCs w:val="18"/>
        </w:rPr>
      </w:pPr>
      <w:r w:rsidRPr="00880E36">
        <w:rPr>
          <w:sz w:val="18"/>
          <w:szCs w:val="18"/>
        </w:rPr>
        <w:t xml:space="preserve">Kelly Richardson       </w:t>
      </w:r>
      <w:r>
        <w:rPr>
          <w:sz w:val="18"/>
          <w:szCs w:val="18"/>
        </w:rPr>
        <w:tab/>
      </w:r>
      <w:r w:rsidRPr="00880E36">
        <w:rPr>
          <w:sz w:val="18"/>
          <w:szCs w:val="18"/>
        </w:rPr>
        <w:t xml:space="preserve">Transfer/Change, from District Wide Substitute </w:t>
      </w:r>
      <w:r>
        <w:rPr>
          <w:sz w:val="18"/>
          <w:szCs w:val="18"/>
        </w:rPr>
        <w:t>teacher</w:t>
      </w:r>
      <w:r w:rsidRPr="00880E36">
        <w:rPr>
          <w:sz w:val="18"/>
          <w:szCs w:val="18"/>
        </w:rPr>
        <w:t xml:space="preserve"> to </w:t>
      </w:r>
      <w:r>
        <w:rPr>
          <w:sz w:val="18"/>
          <w:szCs w:val="18"/>
        </w:rPr>
        <w:t>teacher</w:t>
      </w:r>
      <w:r w:rsidRPr="00880E36">
        <w:rPr>
          <w:sz w:val="18"/>
          <w:szCs w:val="18"/>
        </w:rPr>
        <w:t xml:space="preserve"> at Arvin</w:t>
      </w:r>
      <w:r>
        <w:rPr>
          <w:sz w:val="18"/>
          <w:szCs w:val="18"/>
        </w:rPr>
        <w:t xml:space="preserve"> </w:t>
      </w:r>
      <w:r w:rsidRPr="00880E36">
        <w:rPr>
          <w:sz w:val="18"/>
          <w:szCs w:val="18"/>
        </w:rPr>
        <w:t xml:space="preserve">Education Center, </w:t>
      </w:r>
      <w:r>
        <w:rPr>
          <w:sz w:val="18"/>
          <w:szCs w:val="18"/>
        </w:rPr>
        <w:t>effective</w:t>
      </w:r>
      <w:r w:rsidRPr="00880E36">
        <w:rPr>
          <w:sz w:val="18"/>
          <w:szCs w:val="18"/>
        </w:rPr>
        <w:t xml:space="preserve"> August 13, 2024</w:t>
      </w:r>
    </w:p>
    <w:p w14:paraId="1B450477" w14:textId="77777777" w:rsidR="000C3FAB" w:rsidRPr="00880E36" w:rsidRDefault="000C3FAB" w:rsidP="000C3FAB">
      <w:pPr>
        <w:tabs>
          <w:tab w:val="left" w:pos="2520"/>
        </w:tabs>
        <w:ind w:left="2520" w:hanging="2520"/>
        <w:rPr>
          <w:sz w:val="18"/>
          <w:szCs w:val="18"/>
        </w:rPr>
      </w:pPr>
      <w:r w:rsidRPr="00880E36">
        <w:rPr>
          <w:sz w:val="18"/>
          <w:szCs w:val="18"/>
        </w:rPr>
        <w:t xml:space="preserve">Ann Shackleton         </w:t>
      </w:r>
      <w:r>
        <w:rPr>
          <w:sz w:val="18"/>
          <w:szCs w:val="18"/>
        </w:rPr>
        <w:tab/>
      </w:r>
      <w:r w:rsidRPr="00880E36">
        <w:rPr>
          <w:sz w:val="18"/>
          <w:szCs w:val="18"/>
        </w:rPr>
        <w:t xml:space="preserve">Transfer/Change, from </w:t>
      </w:r>
      <w:r>
        <w:rPr>
          <w:sz w:val="18"/>
          <w:szCs w:val="18"/>
        </w:rPr>
        <w:t>regular</w:t>
      </w:r>
      <w:r w:rsidRPr="00880E36">
        <w:rPr>
          <w:sz w:val="18"/>
          <w:szCs w:val="18"/>
        </w:rPr>
        <w:t xml:space="preserve"> </w:t>
      </w:r>
      <w:r>
        <w:rPr>
          <w:sz w:val="18"/>
          <w:szCs w:val="18"/>
        </w:rPr>
        <w:t>teacher</w:t>
      </w:r>
      <w:r w:rsidRPr="00880E36">
        <w:rPr>
          <w:sz w:val="18"/>
          <w:szCs w:val="18"/>
        </w:rPr>
        <w:t xml:space="preserve"> at Locust Grove Elementary School to Instructional Coach at Locust Grove Elementary School, </w:t>
      </w:r>
      <w:r>
        <w:rPr>
          <w:sz w:val="18"/>
          <w:szCs w:val="18"/>
        </w:rPr>
        <w:t>effective</w:t>
      </w:r>
      <w:r w:rsidRPr="00880E36">
        <w:rPr>
          <w:sz w:val="18"/>
          <w:szCs w:val="18"/>
        </w:rPr>
        <w:t xml:space="preserve"> August 13, 2024</w:t>
      </w:r>
    </w:p>
    <w:p w14:paraId="41C90433" w14:textId="77777777" w:rsidR="000C3FAB" w:rsidRPr="00880E36" w:rsidRDefault="000C3FAB" w:rsidP="000C3FAB">
      <w:pPr>
        <w:tabs>
          <w:tab w:val="left" w:pos="2520"/>
        </w:tabs>
        <w:ind w:left="2520" w:hanging="2520"/>
        <w:rPr>
          <w:sz w:val="18"/>
          <w:szCs w:val="18"/>
        </w:rPr>
      </w:pPr>
      <w:r w:rsidRPr="00880E36">
        <w:rPr>
          <w:sz w:val="18"/>
          <w:szCs w:val="18"/>
        </w:rPr>
        <w:t xml:space="preserve">Nancy Valencia De Morgan     </w:t>
      </w:r>
      <w:r>
        <w:rPr>
          <w:sz w:val="18"/>
          <w:szCs w:val="18"/>
        </w:rPr>
        <w:tab/>
      </w:r>
      <w:r w:rsidRPr="00880E36">
        <w:rPr>
          <w:sz w:val="18"/>
          <w:szCs w:val="18"/>
        </w:rPr>
        <w:t xml:space="preserve">Transfer/Change, from ELL </w:t>
      </w:r>
      <w:r>
        <w:rPr>
          <w:sz w:val="18"/>
          <w:szCs w:val="18"/>
        </w:rPr>
        <w:t>teacher</w:t>
      </w:r>
      <w:r w:rsidRPr="00880E36">
        <w:rPr>
          <w:sz w:val="18"/>
          <w:szCs w:val="18"/>
        </w:rPr>
        <w:t xml:space="preserve"> at LaGrange Elementary School to</w:t>
      </w:r>
      <w:r>
        <w:rPr>
          <w:sz w:val="18"/>
          <w:szCs w:val="18"/>
        </w:rPr>
        <w:t xml:space="preserve"> </w:t>
      </w:r>
      <w:r w:rsidRPr="00880E36">
        <w:rPr>
          <w:sz w:val="18"/>
          <w:szCs w:val="18"/>
        </w:rPr>
        <w:t xml:space="preserve">ELL </w:t>
      </w:r>
      <w:r>
        <w:rPr>
          <w:sz w:val="18"/>
          <w:szCs w:val="18"/>
        </w:rPr>
        <w:t>teacher</w:t>
      </w:r>
      <w:r w:rsidRPr="00880E36">
        <w:rPr>
          <w:sz w:val="18"/>
          <w:szCs w:val="18"/>
        </w:rPr>
        <w:t xml:space="preserve"> at Oldham County Middle School, </w:t>
      </w:r>
      <w:r>
        <w:rPr>
          <w:sz w:val="18"/>
          <w:szCs w:val="18"/>
        </w:rPr>
        <w:t>effective</w:t>
      </w:r>
      <w:r w:rsidRPr="00880E36">
        <w:rPr>
          <w:sz w:val="18"/>
          <w:szCs w:val="18"/>
        </w:rPr>
        <w:t xml:space="preserve"> August 13,</w:t>
      </w:r>
      <w:r>
        <w:rPr>
          <w:sz w:val="18"/>
          <w:szCs w:val="18"/>
        </w:rPr>
        <w:t xml:space="preserve"> </w:t>
      </w:r>
      <w:r w:rsidRPr="00880E36">
        <w:rPr>
          <w:sz w:val="18"/>
          <w:szCs w:val="18"/>
        </w:rPr>
        <w:t>2024</w:t>
      </w:r>
    </w:p>
    <w:p w14:paraId="57B2F07E" w14:textId="77777777" w:rsidR="000C3FAB" w:rsidRPr="00880E36" w:rsidRDefault="000C3FAB" w:rsidP="000C3FAB">
      <w:pPr>
        <w:tabs>
          <w:tab w:val="left" w:pos="2520"/>
        </w:tabs>
        <w:ind w:left="2520" w:hanging="2520"/>
        <w:rPr>
          <w:sz w:val="18"/>
          <w:szCs w:val="18"/>
        </w:rPr>
      </w:pPr>
      <w:r w:rsidRPr="00880E36">
        <w:rPr>
          <w:sz w:val="18"/>
          <w:szCs w:val="18"/>
        </w:rPr>
        <w:lastRenderedPageBreak/>
        <w:t xml:space="preserve">Carla Wilson              </w:t>
      </w:r>
      <w:r>
        <w:rPr>
          <w:sz w:val="18"/>
          <w:szCs w:val="18"/>
        </w:rPr>
        <w:tab/>
      </w:r>
      <w:r w:rsidRPr="00880E36">
        <w:rPr>
          <w:sz w:val="18"/>
          <w:szCs w:val="18"/>
        </w:rPr>
        <w:t xml:space="preserve">Transfer/Change, from </w:t>
      </w:r>
      <w:r>
        <w:rPr>
          <w:sz w:val="18"/>
          <w:szCs w:val="18"/>
        </w:rPr>
        <w:t>teacher</w:t>
      </w:r>
      <w:r w:rsidRPr="00880E36">
        <w:rPr>
          <w:sz w:val="18"/>
          <w:szCs w:val="18"/>
        </w:rPr>
        <w:t xml:space="preserve"> at North Oldham High School to Resource </w:t>
      </w:r>
      <w:r>
        <w:rPr>
          <w:sz w:val="18"/>
          <w:szCs w:val="18"/>
        </w:rPr>
        <w:t>teacher at</w:t>
      </w:r>
      <w:r w:rsidRPr="00880E36">
        <w:rPr>
          <w:sz w:val="18"/>
          <w:szCs w:val="18"/>
        </w:rPr>
        <w:t xml:space="preserve"> South Oldham Middle School, </w:t>
      </w:r>
      <w:r>
        <w:rPr>
          <w:sz w:val="18"/>
          <w:szCs w:val="18"/>
        </w:rPr>
        <w:t>effective</w:t>
      </w:r>
      <w:r w:rsidRPr="00880E36">
        <w:rPr>
          <w:sz w:val="18"/>
          <w:szCs w:val="18"/>
        </w:rPr>
        <w:t xml:space="preserve"> August 13, 2024</w:t>
      </w:r>
    </w:p>
    <w:p w14:paraId="06C0F50F" w14:textId="77777777" w:rsidR="000C3FAB" w:rsidRPr="00880E36" w:rsidRDefault="000C3FAB" w:rsidP="0026516C">
      <w:pPr>
        <w:tabs>
          <w:tab w:val="left" w:pos="2520"/>
        </w:tabs>
        <w:spacing w:after="120"/>
        <w:ind w:left="2520" w:hanging="2520"/>
        <w:rPr>
          <w:sz w:val="18"/>
          <w:szCs w:val="18"/>
        </w:rPr>
      </w:pPr>
      <w:r w:rsidRPr="00880E36">
        <w:rPr>
          <w:sz w:val="18"/>
          <w:szCs w:val="18"/>
        </w:rPr>
        <w:t xml:space="preserve">Adina Wood              </w:t>
      </w:r>
      <w:r>
        <w:rPr>
          <w:sz w:val="18"/>
          <w:szCs w:val="18"/>
        </w:rPr>
        <w:tab/>
      </w:r>
      <w:r w:rsidRPr="00880E36">
        <w:rPr>
          <w:sz w:val="18"/>
          <w:szCs w:val="18"/>
        </w:rPr>
        <w:t xml:space="preserve">Transfer/Change, from ECS </w:t>
      </w:r>
      <w:r>
        <w:rPr>
          <w:sz w:val="18"/>
          <w:szCs w:val="18"/>
        </w:rPr>
        <w:t>teacher</w:t>
      </w:r>
      <w:r w:rsidRPr="00880E36">
        <w:rPr>
          <w:sz w:val="18"/>
          <w:szCs w:val="18"/>
        </w:rPr>
        <w:t xml:space="preserve"> at Oldham County High School to </w:t>
      </w:r>
      <w:r>
        <w:rPr>
          <w:sz w:val="18"/>
          <w:szCs w:val="18"/>
        </w:rPr>
        <w:t>regular teacher</w:t>
      </w:r>
      <w:r w:rsidRPr="00880E36">
        <w:rPr>
          <w:sz w:val="18"/>
          <w:szCs w:val="18"/>
        </w:rPr>
        <w:t xml:space="preserve"> at Oldham County High School, </w:t>
      </w:r>
      <w:r>
        <w:rPr>
          <w:sz w:val="18"/>
          <w:szCs w:val="18"/>
        </w:rPr>
        <w:t>effective</w:t>
      </w:r>
      <w:r w:rsidRPr="00880E36">
        <w:rPr>
          <w:sz w:val="18"/>
          <w:szCs w:val="18"/>
        </w:rPr>
        <w:t xml:space="preserve"> August 13, 2024</w:t>
      </w:r>
    </w:p>
    <w:p w14:paraId="3385E76A" w14:textId="77777777" w:rsidR="000C3FAB" w:rsidRPr="00466CD0" w:rsidRDefault="000C3FAB" w:rsidP="000C3FAB">
      <w:pPr>
        <w:tabs>
          <w:tab w:val="left" w:pos="2520"/>
        </w:tabs>
        <w:rPr>
          <w:b/>
          <w:sz w:val="18"/>
          <w:szCs w:val="18"/>
        </w:rPr>
      </w:pPr>
      <w:r w:rsidRPr="00466CD0">
        <w:rPr>
          <w:b/>
          <w:sz w:val="18"/>
          <w:szCs w:val="18"/>
        </w:rPr>
        <w:t>Classified</w:t>
      </w:r>
    </w:p>
    <w:p w14:paraId="330B925E" w14:textId="77777777" w:rsidR="000C3FAB" w:rsidRPr="00880E36" w:rsidRDefault="000C3FAB" w:rsidP="000C3FAB">
      <w:pPr>
        <w:tabs>
          <w:tab w:val="left" w:pos="2520"/>
        </w:tabs>
        <w:ind w:left="2520" w:hanging="2520"/>
        <w:rPr>
          <w:bCs/>
          <w:sz w:val="18"/>
          <w:szCs w:val="18"/>
        </w:rPr>
      </w:pPr>
      <w:r w:rsidRPr="00880E36">
        <w:rPr>
          <w:bCs/>
          <w:sz w:val="18"/>
          <w:szCs w:val="18"/>
        </w:rPr>
        <w:t xml:space="preserve">Maria Bechard          </w:t>
      </w:r>
      <w:r>
        <w:rPr>
          <w:bCs/>
          <w:sz w:val="18"/>
          <w:szCs w:val="18"/>
        </w:rPr>
        <w:tab/>
      </w:r>
      <w:r w:rsidRPr="00880E36">
        <w:rPr>
          <w:bCs/>
          <w:sz w:val="18"/>
          <w:szCs w:val="18"/>
        </w:rPr>
        <w:t xml:space="preserve">Transfer/Change, Speech Language Pathologist, from 1.0 at Arvin Center to .6 at Oldham County High School and .4 at YATP, </w:t>
      </w:r>
      <w:r>
        <w:rPr>
          <w:bCs/>
          <w:sz w:val="18"/>
          <w:szCs w:val="18"/>
        </w:rPr>
        <w:t>effective</w:t>
      </w:r>
      <w:r w:rsidRPr="00880E36">
        <w:rPr>
          <w:bCs/>
          <w:sz w:val="18"/>
          <w:szCs w:val="18"/>
        </w:rPr>
        <w:t xml:space="preserve"> August 13, 2024</w:t>
      </w:r>
    </w:p>
    <w:p w14:paraId="5DFAF737" w14:textId="77777777" w:rsidR="000C3FAB" w:rsidRPr="00880E36" w:rsidRDefault="000C3FAB" w:rsidP="000C3FAB">
      <w:pPr>
        <w:tabs>
          <w:tab w:val="left" w:pos="2520"/>
        </w:tabs>
        <w:ind w:left="2520" w:hanging="2520"/>
        <w:rPr>
          <w:bCs/>
          <w:sz w:val="18"/>
          <w:szCs w:val="18"/>
        </w:rPr>
      </w:pPr>
      <w:r w:rsidRPr="00880E36">
        <w:rPr>
          <w:bCs/>
          <w:sz w:val="18"/>
          <w:szCs w:val="18"/>
        </w:rPr>
        <w:t xml:space="preserve">Kenneth Blair            </w:t>
      </w:r>
      <w:r>
        <w:rPr>
          <w:bCs/>
          <w:sz w:val="18"/>
          <w:szCs w:val="18"/>
        </w:rPr>
        <w:tab/>
      </w:r>
      <w:r w:rsidRPr="00880E36">
        <w:rPr>
          <w:bCs/>
          <w:sz w:val="18"/>
          <w:szCs w:val="18"/>
        </w:rPr>
        <w:t>Transfer/Change, from Probationary Bus Driver Trainee to Probationary Bus Driver,</w:t>
      </w:r>
      <w:r>
        <w:rPr>
          <w:bCs/>
          <w:sz w:val="18"/>
          <w:szCs w:val="18"/>
        </w:rPr>
        <w:t xml:space="preserve"> effective</w:t>
      </w:r>
      <w:r w:rsidRPr="00880E36">
        <w:rPr>
          <w:bCs/>
          <w:sz w:val="18"/>
          <w:szCs w:val="18"/>
        </w:rPr>
        <w:t xml:space="preserve"> July 30, 2024</w:t>
      </w:r>
    </w:p>
    <w:p w14:paraId="7FEAD55D" w14:textId="77777777" w:rsidR="000C3FAB" w:rsidRPr="00466CD0" w:rsidRDefault="000C3FAB" w:rsidP="000C3FAB">
      <w:pPr>
        <w:tabs>
          <w:tab w:val="left" w:pos="2520"/>
        </w:tabs>
        <w:ind w:left="2520" w:hanging="2520"/>
        <w:rPr>
          <w:sz w:val="18"/>
          <w:szCs w:val="18"/>
        </w:rPr>
      </w:pPr>
      <w:r w:rsidRPr="00466CD0">
        <w:rPr>
          <w:sz w:val="18"/>
          <w:szCs w:val="18"/>
        </w:rPr>
        <w:t xml:space="preserve">Brandon Branham     </w:t>
      </w:r>
      <w:r>
        <w:rPr>
          <w:sz w:val="18"/>
          <w:szCs w:val="18"/>
        </w:rPr>
        <w:tab/>
      </w:r>
      <w:r w:rsidRPr="00466CD0">
        <w:rPr>
          <w:sz w:val="18"/>
          <w:szCs w:val="18"/>
        </w:rPr>
        <w:t xml:space="preserve">Transfer/Change, from Probationary Grounds Worker to </w:t>
      </w:r>
      <w:r>
        <w:rPr>
          <w:sz w:val="18"/>
          <w:szCs w:val="18"/>
        </w:rPr>
        <w:t>full time</w:t>
      </w:r>
      <w:r w:rsidRPr="00466CD0">
        <w:rPr>
          <w:sz w:val="18"/>
          <w:szCs w:val="18"/>
        </w:rPr>
        <w:t xml:space="preserve"> Grounds Worker</w:t>
      </w:r>
      <w:r>
        <w:rPr>
          <w:sz w:val="18"/>
          <w:szCs w:val="18"/>
        </w:rPr>
        <w:t xml:space="preserve"> effective</w:t>
      </w:r>
      <w:r w:rsidRPr="00466CD0">
        <w:rPr>
          <w:sz w:val="18"/>
          <w:szCs w:val="18"/>
        </w:rPr>
        <w:t xml:space="preserve"> August 1, 2024 </w:t>
      </w:r>
    </w:p>
    <w:p w14:paraId="6F084F90" w14:textId="77777777" w:rsidR="000C3FAB" w:rsidRPr="00466CD0" w:rsidRDefault="000C3FAB" w:rsidP="000C3FAB">
      <w:pPr>
        <w:tabs>
          <w:tab w:val="left" w:pos="2520"/>
        </w:tabs>
        <w:ind w:left="2520" w:hanging="2520"/>
        <w:rPr>
          <w:sz w:val="18"/>
          <w:szCs w:val="18"/>
        </w:rPr>
      </w:pPr>
      <w:r w:rsidRPr="00466CD0">
        <w:rPr>
          <w:sz w:val="18"/>
          <w:szCs w:val="18"/>
        </w:rPr>
        <w:t xml:space="preserve">Sarah Clark                </w:t>
      </w:r>
      <w:r>
        <w:rPr>
          <w:sz w:val="18"/>
          <w:szCs w:val="18"/>
        </w:rPr>
        <w:tab/>
      </w:r>
      <w:r w:rsidRPr="00466CD0">
        <w:rPr>
          <w:sz w:val="18"/>
          <w:szCs w:val="18"/>
        </w:rPr>
        <w:t>Transfer/Change, Speech Language Pathologist from 1.0 at Harmony Elementary School to .6 at Harmony Elementary School and .4 at North Oldham High School,</w:t>
      </w:r>
      <w:r>
        <w:rPr>
          <w:sz w:val="18"/>
          <w:szCs w:val="18"/>
        </w:rPr>
        <w:t xml:space="preserve"> effective</w:t>
      </w:r>
      <w:r w:rsidRPr="00466CD0">
        <w:rPr>
          <w:sz w:val="18"/>
          <w:szCs w:val="18"/>
        </w:rPr>
        <w:t xml:space="preserve"> August 13, 2024</w:t>
      </w:r>
    </w:p>
    <w:p w14:paraId="2CE12E0A" w14:textId="77777777" w:rsidR="000C3FAB" w:rsidRPr="00466CD0" w:rsidRDefault="000C3FAB" w:rsidP="000C3FAB">
      <w:pPr>
        <w:tabs>
          <w:tab w:val="left" w:pos="2520"/>
        </w:tabs>
        <w:ind w:left="2520" w:hanging="2520"/>
        <w:rPr>
          <w:sz w:val="18"/>
          <w:szCs w:val="18"/>
        </w:rPr>
      </w:pPr>
      <w:r w:rsidRPr="00466CD0">
        <w:rPr>
          <w:sz w:val="18"/>
          <w:szCs w:val="18"/>
        </w:rPr>
        <w:t xml:space="preserve">Carrie Dailey             </w:t>
      </w:r>
      <w:r>
        <w:rPr>
          <w:sz w:val="18"/>
          <w:szCs w:val="18"/>
        </w:rPr>
        <w:tab/>
      </w:r>
      <w:r w:rsidRPr="00466CD0">
        <w:rPr>
          <w:sz w:val="18"/>
          <w:szCs w:val="18"/>
        </w:rPr>
        <w:t xml:space="preserve">Transfer/Change, from Substitute Nurse District Wide to </w:t>
      </w:r>
      <w:r>
        <w:rPr>
          <w:sz w:val="18"/>
          <w:szCs w:val="18"/>
        </w:rPr>
        <w:t>full time</w:t>
      </w:r>
      <w:r w:rsidRPr="00466CD0">
        <w:rPr>
          <w:sz w:val="18"/>
          <w:szCs w:val="18"/>
        </w:rPr>
        <w:t xml:space="preserve"> Nurse at South Oldham Middle School, </w:t>
      </w:r>
      <w:r>
        <w:rPr>
          <w:sz w:val="18"/>
          <w:szCs w:val="18"/>
        </w:rPr>
        <w:t>effective</w:t>
      </w:r>
      <w:r w:rsidRPr="00466CD0">
        <w:rPr>
          <w:sz w:val="18"/>
          <w:szCs w:val="18"/>
        </w:rPr>
        <w:t xml:space="preserve"> August 13, 2024</w:t>
      </w:r>
    </w:p>
    <w:p w14:paraId="55B010AB" w14:textId="77777777" w:rsidR="000C3FAB" w:rsidRPr="00466CD0" w:rsidRDefault="000C3FAB" w:rsidP="000C3FAB">
      <w:pPr>
        <w:tabs>
          <w:tab w:val="left" w:pos="2520"/>
        </w:tabs>
        <w:ind w:left="2520" w:hanging="2520"/>
        <w:rPr>
          <w:sz w:val="18"/>
          <w:szCs w:val="18"/>
        </w:rPr>
      </w:pPr>
      <w:r w:rsidRPr="00466CD0">
        <w:rPr>
          <w:sz w:val="18"/>
          <w:szCs w:val="18"/>
        </w:rPr>
        <w:t xml:space="preserve">Ashley English          </w:t>
      </w:r>
      <w:r>
        <w:rPr>
          <w:sz w:val="18"/>
          <w:szCs w:val="18"/>
        </w:rPr>
        <w:tab/>
      </w:r>
      <w:r w:rsidRPr="00466CD0">
        <w:rPr>
          <w:sz w:val="18"/>
          <w:szCs w:val="18"/>
        </w:rPr>
        <w:t xml:space="preserve">Transfer/Change, from Central Office Administrative Secretary to Administrative Secretary at Crestwood Elementary School, </w:t>
      </w:r>
      <w:r>
        <w:rPr>
          <w:sz w:val="18"/>
          <w:szCs w:val="18"/>
        </w:rPr>
        <w:t>effective</w:t>
      </w:r>
      <w:r w:rsidRPr="00466CD0">
        <w:rPr>
          <w:sz w:val="18"/>
          <w:szCs w:val="18"/>
        </w:rPr>
        <w:t xml:space="preserve"> August 13, 2024</w:t>
      </w:r>
    </w:p>
    <w:p w14:paraId="5E7C648F" w14:textId="77777777" w:rsidR="000C3FAB" w:rsidRPr="00466CD0" w:rsidRDefault="000C3FAB" w:rsidP="000C3FAB">
      <w:pPr>
        <w:tabs>
          <w:tab w:val="left" w:pos="2520"/>
        </w:tabs>
        <w:ind w:left="2520" w:hanging="2520"/>
        <w:rPr>
          <w:sz w:val="18"/>
          <w:szCs w:val="18"/>
        </w:rPr>
      </w:pPr>
      <w:r w:rsidRPr="00466CD0">
        <w:rPr>
          <w:sz w:val="18"/>
          <w:szCs w:val="18"/>
        </w:rPr>
        <w:t xml:space="preserve">Laura Hall                 </w:t>
      </w:r>
      <w:r>
        <w:rPr>
          <w:sz w:val="18"/>
          <w:szCs w:val="18"/>
        </w:rPr>
        <w:tab/>
      </w:r>
      <w:r w:rsidRPr="00466CD0">
        <w:rPr>
          <w:sz w:val="18"/>
          <w:szCs w:val="18"/>
        </w:rPr>
        <w:t xml:space="preserve">Transfer/Change, from Probationary Cook at Oldham County High School to </w:t>
      </w:r>
      <w:r>
        <w:rPr>
          <w:sz w:val="18"/>
          <w:szCs w:val="18"/>
        </w:rPr>
        <w:t>full time</w:t>
      </w:r>
      <w:r w:rsidRPr="00466CD0">
        <w:rPr>
          <w:sz w:val="18"/>
          <w:szCs w:val="18"/>
        </w:rPr>
        <w:t xml:space="preserve"> Cook at Oldham High School, </w:t>
      </w:r>
      <w:r>
        <w:rPr>
          <w:sz w:val="18"/>
          <w:szCs w:val="18"/>
        </w:rPr>
        <w:t>effective</w:t>
      </w:r>
      <w:r w:rsidRPr="00466CD0">
        <w:rPr>
          <w:sz w:val="18"/>
          <w:szCs w:val="18"/>
        </w:rPr>
        <w:t xml:space="preserve"> August 1, 2024</w:t>
      </w:r>
    </w:p>
    <w:p w14:paraId="652AA620" w14:textId="77777777" w:rsidR="000C3FAB" w:rsidRPr="00466CD0" w:rsidRDefault="000C3FAB" w:rsidP="000C3FAB">
      <w:pPr>
        <w:tabs>
          <w:tab w:val="left" w:pos="2520"/>
        </w:tabs>
        <w:ind w:left="2520" w:hanging="2520"/>
        <w:rPr>
          <w:sz w:val="18"/>
          <w:szCs w:val="18"/>
        </w:rPr>
      </w:pPr>
      <w:r w:rsidRPr="00466CD0">
        <w:rPr>
          <w:sz w:val="18"/>
          <w:szCs w:val="18"/>
        </w:rPr>
        <w:t xml:space="preserve">Tara Hayden              </w:t>
      </w:r>
      <w:r>
        <w:rPr>
          <w:sz w:val="18"/>
          <w:szCs w:val="18"/>
        </w:rPr>
        <w:tab/>
      </w:r>
      <w:r w:rsidRPr="00466CD0">
        <w:rPr>
          <w:sz w:val="18"/>
          <w:szCs w:val="18"/>
        </w:rPr>
        <w:t>Transfer/Change, from Nurse at South Oldham Middle School to Nurse at South</w:t>
      </w:r>
      <w:r>
        <w:rPr>
          <w:sz w:val="18"/>
          <w:szCs w:val="18"/>
        </w:rPr>
        <w:t xml:space="preserve"> </w:t>
      </w:r>
      <w:r w:rsidRPr="00466CD0">
        <w:rPr>
          <w:sz w:val="18"/>
          <w:szCs w:val="18"/>
        </w:rPr>
        <w:t xml:space="preserve">Oldham High School, </w:t>
      </w:r>
      <w:r>
        <w:rPr>
          <w:sz w:val="18"/>
          <w:szCs w:val="18"/>
        </w:rPr>
        <w:t>effective</w:t>
      </w:r>
      <w:r w:rsidRPr="00466CD0">
        <w:rPr>
          <w:sz w:val="18"/>
          <w:szCs w:val="18"/>
        </w:rPr>
        <w:t xml:space="preserve"> August 13, 2024</w:t>
      </w:r>
    </w:p>
    <w:p w14:paraId="30341435" w14:textId="77777777" w:rsidR="000C3FAB" w:rsidRPr="00466CD0" w:rsidRDefault="000C3FAB" w:rsidP="000C3FAB">
      <w:pPr>
        <w:tabs>
          <w:tab w:val="left" w:pos="2520"/>
        </w:tabs>
        <w:ind w:left="2520" w:hanging="2520"/>
        <w:rPr>
          <w:sz w:val="18"/>
          <w:szCs w:val="18"/>
        </w:rPr>
      </w:pPr>
      <w:r w:rsidRPr="00466CD0">
        <w:rPr>
          <w:sz w:val="18"/>
          <w:szCs w:val="18"/>
        </w:rPr>
        <w:t xml:space="preserve">Maddox Hudson        </w:t>
      </w:r>
      <w:r>
        <w:rPr>
          <w:sz w:val="18"/>
          <w:szCs w:val="18"/>
        </w:rPr>
        <w:tab/>
      </w:r>
      <w:r w:rsidRPr="00466CD0">
        <w:rPr>
          <w:sz w:val="18"/>
          <w:szCs w:val="18"/>
        </w:rPr>
        <w:t xml:space="preserve">Transfer/Change, from Seasonal Childcare Aide at Centerfield Elementary School </w:t>
      </w:r>
      <w:r>
        <w:rPr>
          <w:sz w:val="18"/>
          <w:szCs w:val="18"/>
        </w:rPr>
        <w:t>to</w:t>
      </w:r>
      <w:r w:rsidRPr="00466CD0">
        <w:rPr>
          <w:sz w:val="18"/>
          <w:szCs w:val="18"/>
        </w:rPr>
        <w:t xml:space="preserve"> Probationary Childcare Aide at Centerfield Elementary School, </w:t>
      </w:r>
      <w:r>
        <w:rPr>
          <w:sz w:val="18"/>
          <w:szCs w:val="18"/>
        </w:rPr>
        <w:t xml:space="preserve">effective </w:t>
      </w:r>
      <w:r w:rsidRPr="00466CD0">
        <w:rPr>
          <w:sz w:val="18"/>
          <w:szCs w:val="18"/>
        </w:rPr>
        <w:t>August 13, 2024</w:t>
      </w:r>
    </w:p>
    <w:p w14:paraId="58F81563" w14:textId="77777777" w:rsidR="000C3FAB" w:rsidRPr="00466CD0" w:rsidRDefault="000C3FAB" w:rsidP="000C3FAB">
      <w:pPr>
        <w:tabs>
          <w:tab w:val="left" w:pos="2520"/>
        </w:tabs>
        <w:ind w:left="2520" w:hanging="2520"/>
        <w:rPr>
          <w:sz w:val="18"/>
          <w:szCs w:val="18"/>
        </w:rPr>
      </w:pPr>
      <w:r w:rsidRPr="00466CD0">
        <w:rPr>
          <w:sz w:val="18"/>
          <w:szCs w:val="18"/>
        </w:rPr>
        <w:t xml:space="preserve">Gregory Jensen          </w:t>
      </w:r>
      <w:r>
        <w:rPr>
          <w:sz w:val="18"/>
          <w:szCs w:val="18"/>
        </w:rPr>
        <w:tab/>
      </w:r>
      <w:r w:rsidRPr="00466CD0">
        <w:rPr>
          <w:sz w:val="18"/>
          <w:szCs w:val="18"/>
        </w:rPr>
        <w:t>Transfer/Change, from Plant Operator at Oldham County Preschool to Custodian</w:t>
      </w:r>
      <w:r>
        <w:rPr>
          <w:sz w:val="18"/>
          <w:szCs w:val="18"/>
        </w:rPr>
        <w:t xml:space="preserve"> </w:t>
      </w:r>
      <w:r w:rsidRPr="00466CD0">
        <w:rPr>
          <w:sz w:val="18"/>
          <w:szCs w:val="18"/>
        </w:rPr>
        <w:t xml:space="preserve">at South Oldham High School, </w:t>
      </w:r>
      <w:r>
        <w:rPr>
          <w:sz w:val="18"/>
          <w:szCs w:val="18"/>
        </w:rPr>
        <w:t>effective</w:t>
      </w:r>
      <w:r w:rsidRPr="00466CD0">
        <w:rPr>
          <w:sz w:val="18"/>
          <w:szCs w:val="18"/>
        </w:rPr>
        <w:t xml:space="preserve"> July 29, 2024</w:t>
      </w:r>
    </w:p>
    <w:p w14:paraId="40595287" w14:textId="77777777" w:rsidR="000C3FAB" w:rsidRPr="00466CD0" w:rsidRDefault="000C3FAB" w:rsidP="000C3FAB">
      <w:pPr>
        <w:tabs>
          <w:tab w:val="left" w:pos="2520"/>
        </w:tabs>
        <w:ind w:left="2520" w:hanging="2520"/>
        <w:rPr>
          <w:sz w:val="18"/>
          <w:szCs w:val="18"/>
        </w:rPr>
      </w:pPr>
      <w:r w:rsidRPr="00466CD0">
        <w:rPr>
          <w:sz w:val="18"/>
          <w:szCs w:val="18"/>
        </w:rPr>
        <w:t xml:space="preserve">Dorina Lacatus          </w:t>
      </w:r>
      <w:r>
        <w:rPr>
          <w:sz w:val="18"/>
          <w:szCs w:val="18"/>
        </w:rPr>
        <w:tab/>
      </w:r>
      <w:r w:rsidRPr="00466CD0">
        <w:rPr>
          <w:sz w:val="18"/>
          <w:szCs w:val="18"/>
        </w:rPr>
        <w:t>Transfer/Change, from Probationary Cafeteria Manager at South Oldham Middle</w:t>
      </w:r>
      <w:r>
        <w:rPr>
          <w:sz w:val="18"/>
          <w:szCs w:val="18"/>
        </w:rPr>
        <w:t xml:space="preserve"> </w:t>
      </w:r>
      <w:r w:rsidRPr="00466CD0">
        <w:rPr>
          <w:sz w:val="18"/>
          <w:szCs w:val="18"/>
        </w:rPr>
        <w:t xml:space="preserve">School to </w:t>
      </w:r>
      <w:r>
        <w:rPr>
          <w:sz w:val="18"/>
          <w:szCs w:val="18"/>
        </w:rPr>
        <w:t>full time</w:t>
      </w:r>
      <w:r w:rsidRPr="00466CD0">
        <w:rPr>
          <w:sz w:val="18"/>
          <w:szCs w:val="18"/>
        </w:rPr>
        <w:t xml:space="preserve"> Cafeteria Manager at South Oldham Middle School, </w:t>
      </w:r>
      <w:r>
        <w:rPr>
          <w:sz w:val="18"/>
          <w:szCs w:val="18"/>
        </w:rPr>
        <w:t>effective</w:t>
      </w:r>
      <w:r w:rsidRPr="00466CD0">
        <w:rPr>
          <w:sz w:val="18"/>
          <w:szCs w:val="18"/>
        </w:rPr>
        <w:t xml:space="preserve"> August 1, 2024</w:t>
      </w:r>
    </w:p>
    <w:p w14:paraId="3DBFDD89" w14:textId="77777777" w:rsidR="000C3FAB" w:rsidRPr="00466CD0" w:rsidRDefault="000C3FAB" w:rsidP="000C3FAB">
      <w:pPr>
        <w:tabs>
          <w:tab w:val="left" w:pos="2520"/>
        </w:tabs>
        <w:ind w:left="2520" w:hanging="2520"/>
        <w:rPr>
          <w:sz w:val="18"/>
          <w:szCs w:val="18"/>
        </w:rPr>
      </w:pPr>
      <w:r w:rsidRPr="00466CD0">
        <w:rPr>
          <w:sz w:val="18"/>
          <w:szCs w:val="18"/>
        </w:rPr>
        <w:t xml:space="preserve">Summer Larsen         </w:t>
      </w:r>
      <w:r>
        <w:rPr>
          <w:sz w:val="18"/>
          <w:szCs w:val="18"/>
        </w:rPr>
        <w:tab/>
      </w:r>
      <w:r w:rsidRPr="00466CD0">
        <w:rPr>
          <w:sz w:val="18"/>
          <w:szCs w:val="18"/>
        </w:rPr>
        <w:t xml:space="preserve">Transfer/Change, Speech Language Pathologist, from .4 at Crestwood Elementary School and .2 District Wide to .25 District Wide, </w:t>
      </w:r>
      <w:r>
        <w:rPr>
          <w:sz w:val="18"/>
          <w:szCs w:val="18"/>
        </w:rPr>
        <w:t>effective</w:t>
      </w:r>
      <w:r w:rsidRPr="00466CD0">
        <w:rPr>
          <w:sz w:val="18"/>
          <w:szCs w:val="18"/>
        </w:rPr>
        <w:t xml:space="preserve"> August 13, 2024</w:t>
      </w:r>
    </w:p>
    <w:p w14:paraId="04A2981B" w14:textId="77777777" w:rsidR="000C3FAB" w:rsidRPr="00466CD0" w:rsidRDefault="000C3FAB" w:rsidP="000C3FAB">
      <w:pPr>
        <w:tabs>
          <w:tab w:val="left" w:pos="2520"/>
        </w:tabs>
        <w:ind w:left="2520" w:hanging="2520"/>
        <w:rPr>
          <w:sz w:val="18"/>
          <w:szCs w:val="18"/>
        </w:rPr>
      </w:pPr>
      <w:r w:rsidRPr="00466CD0">
        <w:rPr>
          <w:sz w:val="18"/>
          <w:szCs w:val="18"/>
        </w:rPr>
        <w:t xml:space="preserve">Erin Marvin            </w:t>
      </w:r>
      <w:r>
        <w:rPr>
          <w:sz w:val="18"/>
          <w:szCs w:val="18"/>
        </w:rPr>
        <w:tab/>
      </w:r>
      <w:r w:rsidRPr="00466CD0">
        <w:rPr>
          <w:sz w:val="18"/>
          <w:szCs w:val="18"/>
        </w:rPr>
        <w:t xml:space="preserve">Transfer/Change, Speech Language Pathologist from 1.0 at Buckner Elementary         School to .6 at Buckner Elementary School and .4 at Oldham County Middle School, </w:t>
      </w:r>
      <w:r>
        <w:rPr>
          <w:sz w:val="18"/>
          <w:szCs w:val="18"/>
        </w:rPr>
        <w:t>effective</w:t>
      </w:r>
      <w:r w:rsidRPr="00466CD0">
        <w:rPr>
          <w:sz w:val="18"/>
          <w:szCs w:val="18"/>
        </w:rPr>
        <w:t xml:space="preserve"> August 13, 2024</w:t>
      </w:r>
    </w:p>
    <w:p w14:paraId="6CB1F449" w14:textId="77777777" w:rsidR="000C3FAB" w:rsidRPr="00466CD0" w:rsidRDefault="000C3FAB" w:rsidP="000C3FAB">
      <w:pPr>
        <w:tabs>
          <w:tab w:val="left" w:pos="2520"/>
        </w:tabs>
        <w:ind w:left="2520" w:hanging="2520"/>
        <w:rPr>
          <w:sz w:val="18"/>
          <w:szCs w:val="18"/>
        </w:rPr>
      </w:pPr>
      <w:r w:rsidRPr="00466CD0">
        <w:rPr>
          <w:sz w:val="18"/>
          <w:szCs w:val="18"/>
        </w:rPr>
        <w:t xml:space="preserve">Emily Rankin            </w:t>
      </w:r>
      <w:r>
        <w:rPr>
          <w:sz w:val="18"/>
          <w:szCs w:val="18"/>
        </w:rPr>
        <w:tab/>
      </w:r>
      <w:r w:rsidRPr="00466CD0">
        <w:rPr>
          <w:sz w:val="18"/>
          <w:szCs w:val="18"/>
        </w:rPr>
        <w:t xml:space="preserve">Transfer/Change, Speech Language Pathologist, from 1.0 at Centerfield Elementary School to .6 at Centerfield Elementary School and .4 to East Oldham Middle School, </w:t>
      </w:r>
      <w:r>
        <w:rPr>
          <w:sz w:val="18"/>
          <w:szCs w:val="18"/>
        </w:rPr>
        <w:t>effective</w:t>
      </w:r>
      <w:r w:rsidRPr="00466CD0">
        <w:rPr>
          <w:sz w:val="18"/>
          <w:szCs w:val="18"/>
        </w:rPr>
        <w:t xml:space="preserve"> August 13, 2024</w:t>
      </w:r>
    </w:p>
    <w:p w14:paraId="01F5825E" w14:textId="77777777" w:rsidR="000C3FAB" w:rsidRPr="00466CD0" w:rsidRDefault="000C3FAB" w:rsidP="000C3FAB">
      <w:pPr>
        <w:tabs>
          <w:tab w:val="left" w:pos="2520"/>
        </w:tabs>
        <w:ind w:left="2520" w:hanging="2520"/>
        <w:rPr>
          <w:sz w:val="18"/>
          <w:szCs w:val="18"/>
        </w:rPr>
      </w:pPr>
      <w:r w:rsidRPr="00466CD0">
        <w:rPr>
          <w:sz w:val="18"/>
          <w:szCs w:val="18"/>
        </w:rPr>
        <w:t xml:space="preserve">Gabriela Retz            </w:t>
      </w:r>
      <w:r>
        <w:rPr>
          <w:sz w:val="18"/>
          <w:szCs w:val="18"/>
        </w:rPr>
        <w:tab/>
      </w:r>
      <w:r w:rsidRPr="00466CD0">
        <w:rPr>
          <w:sz w:val="18"/>
          <w:szCs w:val="18"/>
        </w:rPr>
        <w:t>Transfer/Change, from Seasonal Childcare Aide at La Grange Elementary School</w:t>
      </w:r>
      <w:r>
        <w:rPr>
          <w:sz w:val="18"/>
          <w:szCs w:val="18"/>
        </w:rPr>
        <w:t xml:space="preserve"> </w:t>
      </w:r>
      <w:r w:rsidRPr="00466CD0">
        <w:rPr>
          <w:sz w:val="18"/>
          <w:szCs w:val="18"/>
        </w:rPr>
        <w:t xml:space="preserve">to </w:t>
      </w:r>
      <w:r>
        <w:rPr>
          <w:sz w:val="18"/>
          <w:szCs w:val="18"/>
        </w:rPr>
        <w:t>full time</w:t>
      </w:r>
      <w:r w:rsidRPr="00466CD0">
        <w:rPr>
          <w:sz w:val="18"/>
          <w:szCs w:val="18"/>
        </w:rPr>
        <w:t xml:space="preserve"> Childcare Aide at La Grange Elementary School, </w:t>
      </w:r>
      <w:r>
        <w:rPr>
          <w:sz w:val="18"/>
          <w:szCs w:val="18"/>
        </w:rPr>
        <w:t>effective</w:t>
      </w:r>
      <w:r w:rsidRPr="00466CD0">
        <w:rPr>
          <w:sz w:val="18"/>
          <w:szCs w:val="18"/>
        </w:rPr>
        <w:t xml:space="preserve"> August 12, 2024</w:t>
      </w:r>
    </w:p>
    <w:p w14:paraId="42970EB7" w14:textId="77777777" w:rsidR="000C3FAB" w:rsidRPr="00466CD0" w:rsidRDefault="000C3FAB" w:rsidP="000C3FAB">
      <w:pPr>
        <w:tabs>
          <w:tab w:val="left" w:pos="2520"/>
        </w:tabs>
        <w:ind w:left="2520" w:hanging="2520"/>
        <w:rPr>
          <w:sz w:val="18"/>
          <w:szCs w:val="18"/>
        </w:rPr>
      </w:pPr>
      <w:r w:rsidRPr="00466CD0">
        <w:rPr>
          <w:sz w:val="18"/>
          <w:szCs w:val="18"/>
        </w:rPr>
        <w:t xml:space="preserve">Alice Stafford            </w:t>
      </w:r>
      <w:r>
        <w:rPr>
          <w:sz w:val="18"/>
          <w:szCs w:val="18"/>
        </w:rPr>
        <w:tab/>
      </w:r>
      <w:r w:rsidRPr="00466CD0">
        <w:rPr>
          <w:sz w:val="18"/>
          <w:szCs w:val="18"/>
        </w:rPr>
        <w:t xml:space="preserve">Transfer/Change, from </w:t>
      </w:r>
      <w:r>
        <w:rPr>
          <w:sz w:val="18"/>
          <w:szCs w:val="18"/>
        </w:rPr>
        <w:t>full time</w:t>
      </w:r>
      <w:r w:rsidRPr="00466CD0">
        <w:rPr>
          <w:sz w:val="18"/>
          <w:szCs w:val="18"/>
        </w:rPr>
        <w:t xml:space="preserve"> Childcare Aide at Buckner Elementary School to</w:t>
      </w:r>
      <w:r>
        <w:rPr>
          <w:sz w:val="18"/>
          <w:szCs w:val="18"/>
        </w:rPr>
        <w:t xml:space="preserve"> full time</w:t>
      </w:r>
      <w:r w:rsidRPr="00466CD0">
        <w:rPr>
          <w:sz w:val="18"/>
          <w:szCs w:val="18"/>
        </w:rPr>
        <w:t xml:space="preserve"> Childcare at Kenwood Station Elementary School, </w:t>
      </w:r>
      <w:r>
        <w:rPr>
          <w:sz w:val="18"/>
          <w:szCs w:val="18"/>
        </w:rPr>
        <w:t xml:space="preserve">effective </w:t>
      </w:r>
      <w:r w:rsidRPr="00466CD0">
        <w:rPr>
          <w:sz w:val="18"/>
          <w:szCs w:val="18"/>
        </w:rPr>
        <w:t>August 13, 2024</w:t>
      </w:r>
    </w:p>
    <w:p w14:paraId="381C4FA9" w14:textId="77777777" w:rsidR="000C3FAB" w:rsidRPr="00466CD0" w:rsidRDefault="000C3FAB" w:rsidP="000C3FAB">
      <w:pPr>
        <w:tabs>
          <w:tab w:val="left" w:pos="2520"/>
        </w:tabs>
        <w:ind w:left="2520" w:hanging="2520"/>
        <w:rPr>
          <w:sz w:val="18"/>
          <w:szCs w:val="18"/>
        </w:rPr>
      </w:pPr>
      <w:r w:rsidRPr="00466CD0">
        <w:rPr>
          <w:sz w:val="18"/>
          <w:szCs w:val="18"/>
        </w:rPr>
        <w:t xml:space="preserve">Erika Stapleton          </w:t>
      </w:r>
      <w:r>
        <w:rPr>
          <w:sz w:val="18"/>
          <w:szCs w:val="18"/>
        </w:rPr>
        <w:tab/>
      </w:r>
      <w:r w:rsidRPr="00466CD0">
        <w:rPr>
          <w:sz w:val="18"/>
          <w:szCs w:val="18"/>
        </w:rPr>
        <w:t>Transfer/Change, from Office Aide at North Oldham High School to Receptionist</w:t>
      </w:r>
      <w:r>
        <w:rPr>
          <w:sz w:val="18"/>
          <w:szCs w:val="18"/>
        </w:rPr>
        <w:t xml:space="preserve"> </w:t>
      </w:r>
      <w:r w:rsidRPr="00466CD0">
        <w:rPr>
          <w:sz w:val="18"/>
          <w:szCs w:val="18"/>
        </w:rPr>
        <w:t xml:space="preserve">at North Oldham High School, </w:t>
      </w:r>
      <w:r>
        <w:rPr>
          <w:sz w:val="18"/>
          <w:szCs w:val="18"/>
        </w:rPr>
        <w:t>effective</w:t>
      </w:r>
      <w:r w:rsidRPr="00466CD0">
        <w:rPr>
          <w:sz w:val="18"/>
          <w:szCs w:val="18"/>
        </w:rPr>
        <w:t xml:space="preserve"> August 13, 2024</w:t>
      </w:r>
    </w:p>
    <w:p w14:paraId="3128D452" w14:textId="77777777" w:rsidR="000C3FAB" w:rsidRPr="00466CD0" w:rsidRDefault="000C3FAB" w:rsidP="000C3FAB">
      <w:pPr>
        <w:tabs>
          <w:tab w:val="left" w:pos="2520"/>
        </w:tabs>
        <w:ind w:left="2520" w:hanging="2520"/>
        <w:rPr>
          <w:sz w:val="18"/>
          <w:szCs w:val="18"/>
        </w:rPr>
      </w:pPr>
      <w:r w:rsidRPr="00466CD0">
        <w:rPr>
          <w:sz w:val="18"/>
          <w:szCs w:val="18"/>
        </w:rPr>
        <w:t xml:space="preserve">Rose Teegarden         </w:t>
      </w:r>
      <w:r>
        <w:rPr>
          <w:sz w:val="18"/>
          <w:szCs w:val="18"/>
        </w:rPr>
        <w:tab/>
      </w:r>
      <w:r w:rsidRPr="00466CD0">
        <w:rPr>
          <w:sz w:val="18"/>
          <w:szCs w:val="18"/>
        </w:rPr>
        <w:t xml:space="preserve">Transfer/Change, from Probationary Cook at Crestwood Elementary School to Probationary Cook at South Oldham High School, </w:t>
      </w:r>
      <w:r>
        <w:rPr>
          <w:sz w:val="18"/>
          <w:szCs w:val="18"/>
        </w:rPr>
        <w:t>effective</w:t>
      </w:r>
      <w:r w:rsidRPr="00466CD0">
        <w:rPr>
          <w:sz w:val="18"/>
          <w:szCs w:val="18"/>
        </w:rPr>
        <w:t xml:space="preserve"> August 13, 2024</w:t>
      </w:r>
    </w:p>
    <w:p w14:paraId="06662409" w14:textId="77777777" w:rsidR="000C3FAB" w:rsidRPr="00466CD0" w:rsidRDefault="000C3FAB" w:rsidP="000C3FAB">
      <w:pPr>
        <w:tabs>
          <w:tab w:val="left" w:pos="2520"/>
        </w:tabs>
        <w:ind w:left="2520" w:hanging="2520"/>
        <w:rPr>
          <w:sz w:val="18"/>
          <w:szCs w:val="18"/>
        </w:rPr>
      </w:pPr>
      <w:r w:rsidRPr="00466CD0">
        <w:rPr>
          <w:sz w:val="18"/>
          <w:szCs w:val="18"/>
        </w:rPr>
        <w:t xml:space="preserve">Hadley Trenaman      </w:t>
      </w:r>
      <w:r>
        <w:rPr>
          <w:sz w:val="18"/>
          <w:szCs w:val="18"/>
        </w:rPr>
        <w:tab/>
      </w:r>
      <w:r w:rsidRPr="00466CD0">
        <w:rPr>
          <w:sz w:val="18"/>
          <w:szCs w:val="18"/>
        </w:rPr>
        <w:t xml:space="preserve">Transfer/Change, Speech Language Pathologist from .8 at North Oldham Middle School and .2 at Oldham County Middle School to .8 at North Oldham Middle School and .2 at North Oldham High School, </w:t>
      </w:r>
      <w:r>
        <w:rPr>
          <w:sz w:val="18"/>
          <w:szCs w:val="18"/>
        </w:rPr>
        <w:t>effective</w:t>
      </w:r>
      <w:r w:rsidRPr="00466CD0">
        <w:rPr>
          <w:sz w:val="18"/>
          <w:szCs w:val="18"/>
        </w:rPr>
        <w:t xml:space="preserve"> August 13, 2024</w:t>
      </w:r>
    </w:p>
    <w:p w14:paraId="1781235F" w14:textId="77777777" w:rsidR="000C3FAB" w:rsidRPr="00466CD0" w:rsidRDefault="000C3FAB" w:rsidP="000C3FAB">
      <w:pPr>
        <w:tabs>
          <w:tab w:val="left" w:pos="2520"/>
        </w:tabs>
        <w:spacing w:after="120"/>
        <w:ind w:left="2520" w:hanging="2520"/>
        <w:rPr>
          <w:sz w:val="18"/>
          <w:szCs w:val="18"/>
        </w:rPr>
      </w:pPr>
      <w:r w:rsidRPr="00466CD0">
        <w:rPr>
          <w:sz w:val="18"/>
          <w:szCs w:val="18"/>
        </w:rPr>
        <w:t xml:space="preserve">Hilary Womack         </w:t>
      </w:r>
      <w:r>
        <w:rPr>
          <w:sz w:val="18"/>
          <w:szCs w:val="18"/>
        </w:rPr>
        <w:tab/>
      </w:r>
      <w:r w:rsidRPr="00466CD0">
        <w:rPr>
          <w:sz w:val="18"/>
          <w:szCs w:val="18"/>
        </w:rPr>
        <w:t xml:space="preserve">Transfer/Change, from Seasonal Childcare Aide at Kenwood Station Elementary School to </w:t>
      </w:r>
      <w:r>
        <w:rPr>
          <w:sz w:val="18"/>
          <w:szCs w:val="18"/>
        </w:rPr>
        <w:t>full time</w:t>
      </w:r>
      <w:r w:rsidRPr="00466CD0">
        <w:rPr>
          <w:sz w:val="18"/>
          <w:szCs w:val="18"/>
        </w:rPr>
        <w:t xml:space="preserve"> Childcare Aide at Kenwood Station Elementary, </w:t>
      </w:r>
      <w:r>
        <w:rPr>
          <w:sz w:val="18"/>
          <w:szCs w:val="18"/>
        </w:rPr>
        <w:t xml:space="preserve">effective </w:t>
      </w:r>
      <w:r w:rsidRPr="00466CD0">
        <w:rPr>
          <w:sz w:val="18"/>
          <w:szCs w:val="18"/>
        </w:rPr>
        <w:t>August 13, 2024</w:t>
      </w:r>
    </w:p>
    <w:p w14:paraId="5036AC88" w14:textId="77777777" w:rsidR="000C3FAB" w:rsidRPr="00466CD0" w:rsidRDefault="000C3FAB" w:rsidP="000C3FAB">
      <w:pPr>
        <w:pBdr>
          <w:top w:val="single" w:sz="4" w:space="1" w:color="auto"/>
          <w:bottom w:val="single" w:sz="4" w:space="1" w:color="auto"/>
        </w:pBdr>
        <w:shd w:val="clear" w:color="auto" w:fill="FFE599" w:themeFill="accent4" w:themeFillTint="66"/>
        <w:tabs>
          <w:tab w:val="left" w:pos="2520"/>
        </w:tabs>
        <w:ind w:left="2520" w:hanging="2520"/>
        <w:jc w:val="center"/>
        <w:rPr>
          <w:rFonts w:eastAsia="Times New Roman"/>
          <w:b/>
          <w:bCs/>
          <w:sz w:val="18"/>
          <w:szCs w:val="18"/>
        </w:rPr>
      </w:pPr>
      <w:r w:rsidRPr="00466CD0">
        <w:rPr>
          <w:rFonts w:eastAsia="Times New Roman"/>
          <w:b/>
          <w:bCs/>
          <w:sz w:val="18"/>
          <w:szCs w:val="18"/>
        </w:rPr>
        <w:t>ADDITIONAL DAYS/HOURS</w:t>
      </w:r>
    </w:p>
    <w:p w14:paraId="5C85C003" w14:textId="77777777" w:rsidR="000C3FAB" w:rsidRPr="00466CD0" w:rsidRDefault="000C3FAB" w:rsidP="000C3FAB">
      <w:pPr>
        <w:tabs>
          <w:tab w:val="left" w:pos="2520"/>
        </w:tabs>
        <w:ind w:left="2520" w:hanging="2520"/>
        <w:rPr>
          <w:b/>
          <w:sz w:val="18"/>
          <w:szCs w:val="18"/>
        </w:rPr>
      </w:pPr>
      <w:r w:rsidRPr="00466CD0">
        <w:rPr>
          <w:b/>
          <w:sz w:val="18"/>
          <w:szCs w:val="18"/>
        </w:rPr>
        <w:t>Certified</w:t>
      </w:r>
    </w:p>
    <w:p w14:paraId="12240E6E" w14:textId="77777777" w:rsidR="000C3FAB" w:rsidRPr="00880E36" w:rsidRDefault="000C3FAB" w:rsidP="000C3FAB">
      <w:pPr>
        <w:tabs>
          <w:tab w:val="left" w:pos="2520"/>
        </w:tabs>
        <w:ind w:left="2520" w:hanging="2520"/>
        <w:rPr>
          <w:sz w:val="18"/>
          <w:szCs w:val="18"/>
        </w:rPr>
      </w:pPr>
      <w:r w:rsidRPr="00880E36">
        <w:rPr>
          <w:sz w:val="18"/>
          <w:szCs w:val="18"/>
        </w:rPr>
        <w:t xml:space="preserve">Lindsey Gilpin             </w:t>
      </w:r>
      <w:r>
        <w:rPr>
          <w:sz w:val="18"/>
          <w:szCs w:val="18"/>
        </w:rPr>
        <w:tab/>
      </w:r>
      <w:r w:rsidRPr="00880E36">
        <w:rPr>
          <w:sz w:val="18"/>
          <w:szCs w:val="18"/>
        </w:rPr>
        <w:t xml:space="preserve">Academic Coordinator, North Oldham High School, from </w:t>
      </w:r>
      <w:r>
        <w:rPr>
          <w:sz w:val="18"/>
          <w:szCs w:val="18"/>
        </w:rPr>
        <w:t>regular</w:t>
      </w:r>
      <w:r w:rsidRPr="00880E36">
        <w:rPr>
          <w:sz w:val="18"/>
          <w:szCs w:val="18"/>
        </w:rPr>
        <w:t xml:space="preserve"> </w:t>
      </w:r>
      <w:r>
        <w:rPr>
          <w:sz w:val="18"/>
          <w:szCs w:val="18"/>
        </w:rPr>
        <w:t>teacher</w:t>
      </w:r>
      <w:r w:rsidRPr="00880E36">
        <w:rPr>
          <w:sz w:val="18"/>
          <w:szCs w:val="18"/>
        </w:rPr>
        <w:t xml:space="preserve"> at 187 Days to Academic Coordinator at 197 days, </w:t>
      </w:r>
      <w:r>
        <w:rPr>
          <w:sz w:val="18"/>
          <w:szCs w:val="18"/>
        </w:rPr>
        <w:t>effective</w:t>
      </w:r>
      <w:r w:rsidRPr="00880E36">
        <w:rPr>
          <w:sz w:val="18"/>
          <w:szCs w:val="18"/>
        </w:rPr>
        <w:t xml:space="preserve"> August 13, 2024</w:t>
      </w:r>
    </w:p>
    <w:p w14:paraId="0C4A558D" w14:textId="77777777" w:rsidR="000C3FAB" w:rsidRPr="00880E36" w:rsidRDefault="000C3FAB" w:rsidP="000C3FAB">
      <w:pPr>
        <w:tabs>
          <w:tab w:val="left" w:pos="2520"/>
        </w:tabs>
        <w:ind w:left="2520" w:hanging="2520"/>
        <w:rPr>
          <w:sz w:val="18"/>
          <w:szCs w:val="18"/>
        </w:rPr>
      </w:pPr>
      <w:r w:rsidRPr="00880E36">
        <w:rPr>
          <w:sz w:val="18"/>
          <w:szCs w:val="18"/>
        </w:rPr>
        <w:t xml:space="preserve">Tiffany Harris              </w:t>
      </w:r>
      <w:r>
        <w:rPr>
          <w:sz w:val="18"/>
          <w:szCs w:val="18"/>
        </w:rPr>
        <w:tab/>
        <w:t>Teacher</w:t>
      </w:r>
      <w:r w:rsidRPr="00880E36">
        <w:rPr>
          <w:sz w:val="18"/>
          <w:szCs w:val="18"/>
        </w:rPr>
        <w:t xml:space="preserve">, North Oldham High School, from 1.0 to 1.125, </w:t>
      </w:r>
      <w:r>
        <w:rPr>
          <w:sz w:val="18"/>
          <w:szCs w:val="18"/>
        </w:rPr>
        <w:t>effective</w:t>
      </w:r>
      <w:r w:rsidRPr="00880E36">
        <w:rPr>
          <w:sz w:val="18"/>
          <w:szCs w:val="18"/>
        </w:rPr>
        <w:t xml:space="preserve"> August 13,</w:t>
      </w:r>
      <w:r>
        <w:rPr>
          <w:sz w:val="18"/>
          <w:szCs w:val="18"/>
        </w:rPr>
        <w:t xml:space="preserve"> </w:t>
      </w:r>
      <w:r w:rsidRPr="00880E36">
        <w:rPr>
          <w:sz w:val="18"/>
          <w:szCs w:val="18"/>
        </w:rPr>
        <w:t>2024</w:t>
      </w:r>
    </w:p>
    <w:p w14:paraId="1AC0AF8F" w14:textId="77777777" w:rsidR="000C3FAB" w:rsidRPr="00880E36" w:rsidRDefault="000C3FAB" w:rsidP="000C3FAB">
      <w:pPr>
        <w:tabs>
          <w:tab w:val="left" w:pos="2520"/>
        </w:tabs>
        <w:ind w:left="2520" w:hanging="2520"/>
        <w:rPr>
          <w:sz w:val="18"/>
          <w:szCs w:val="18"/>
        </w:rPr>
      </w:pPr>
      <w:r w:rsidRPr="00880E36">
        <w:rPr>
          <w:sz w:val="18"/>
          <w:szCs w:val="18"/>
        </w:rPr>
        <w:t xml:space="preserve">Holly Horan                 </w:t>
      </w:r>
      <w:r>
        <w:rPr>
          <w:sz w:val="18"/>
          <w:szCs w:val="18"/>
        </w:rPr>
        <w:tab/>
        <w:t>Teacher</w:t>
      </w:r>
      <w:r w:rsidRPr="00880E36">
        <w:rPr>
          <w:sz w:val="18"/>
          <w:szCs w:val="18"/>
        </w:rPr>
        <w:t xml:space="preserve">, North Oldham High School, from 1.0 to 1.125, </w:t>
      </w:r>
      <w:r>
        <w:rPr>
          <w:sz w:val="18"/>
          <w:szCs w:val="18"/>
        </w:rPr>
        <w:t>effective</w:t>
      </w:r>
      <w:r w:rsidRPr="00880E36">
        <w:rPr>
          <w:sz w:val="18"/>
          <w:szCs w:val="18"/>
        </w:rPr>
        <w:t xml:space="preserve"> August 13,</w:t>
      </w:r>
      <w:r>
        <w:rPr>
          <w:sz w:val="18"/>
          <w:szCs w:val="18"/>
        </w:rPr>
        <w:t xml:space="preserve"> </w:t>
      </w:r>
      <w:r w:rsidRPr="00880E36">
        <w:rPr>
          <w:sz w:val="18"/>
          <w:szCs w:val="18"/>
        </w:rPr>
        <w:t>2024</w:t>
      </w:r>
    </w:p>
    <w:p w14:paraId="6D1BB04D" w14:textId="77777777" w:rsidR="000C3FAB" w:rsidRPr="00880E36" w:rsidRDefault="000C3FAB" w:rsidP="000C3FAB">
      <w:pPr>
        <w:tabs>
          <w:tab w:val="left" w:pos="2520"/>
        </w:tabs>
        <w:ind w:left="2520" w:hanging="2520"/>
        <w:rPr>
          <w:sz w:val="18"/>
          <w:szCs w:val="18"/>
        </w:rPr>
      </w:pPr>
      <w:r w:rsidRPr="00880E36">
        <w:rPr>
          <w:sz w:val="18"/>
          <w:szCs w:val="18"/>
        </w:rPr>
        <w:t xml:space="preserve">Roger Padgett              </w:t>
      </w:r>
      <w:r>
        <w:rPr>
          <w:sz w:val="18"/>
          <w:szCs w:val="18"/>
        </w:rPr>
        <w:tab/>
        <w:t>Teacher</w:t>
      </w:r>
      <w:r w:rsidRPr="00880E36">
        <w:rPr>
          <w:sz w:val="18"/>
          <w:szCs w:val="18"/>
        </w:rPr>
        <w:t xml:space="preserve">, North Oldham High School, from 1.0 to 1.125, </w:t>
      </w:r>
      <w:r>
        <w:rPr>
          <w:sz w:val="18"/>
          <w:szCs w:val="18"/>
        </w:rPr>
        <w:t>effective</w:t>
      </w:r>
      <w:r w:rsidRPr="00880E36">
        <w:rPr>
          <w:sz w:val="18"/>
          <w:szCs w:val="18"/>
        </w:rPr>
        <w:t xml:space="preserve"> August 13, 2024</w:t>
      </w:r>
    </w:p>
    <w:p w14:paraId="5A477262" w14:textId="77777777" w:rsidR="000C3FAB" w:rsidRPr="00880E36" w:rsidRDefault="000C3FAB" w:rsidP="000C3FAB">
      <w:pPr>
        <w:tabs>
          <w:tab w:val="left" w:pos="2520"/>
        </w:tabs>
        <w:ind w:left="2520" w:hanging="2520"/>
        <w:rPr>
          <w:sz w:val="18"/>
          <w:szCs w:val="18"/>
        </w:rPr>
      </w:pPr>
      <w:r w:rsidRPr="00880E36">
        <w:rPr>
          <w:sz w:val="18"/>
          <w:szCs w:val="18"/>
        </w:rPr>
        <w:t xml:space="preserve">Emily Spendlove         </w:t>
      </w:r>
      <w:r>
        <w:rPr>
          <w:sz w:val="18"/>
          <w:szCs w:val="18"/>
        </w:rPr>
        <w:tab/>
        <w:t>Teacher</w:t>
      </w:r>
      <w:r w:rsidRPr="00880E36">
        <w:rPr>
          <w:sz w:val="18"/>
          <w:szCs w:val="18"/>
        </w:rPr>
        <w:t xml:space="preserve">, Arvin Education Center, from .7 to 1.0, </w:t>
      </w:r>
      <w:r>
        <w:rPr>
          <w:sz w:val="18"/>
          <w:szCs w:val="18"/>
        </w:rPr>
        <w:t>effective</w:t>
      </w:r>
      <w:r w:rsidRPr="00880E36">
        <w:rPr>
          <w:sz w:val="18"/>
          <w:szCs w:val="18"/>
        </w:rPr>
        <w:t xml:space="preserve"> August 13, 2024</w:t>
      </w:r>
    </w:p>
    <w:p w14:paraId="01FBEF8C" w14:textId="77777777" w:rsidR="000C3FAB" w:rsidRDefault="000C3FAB" w:rsidP="000C3FAB">
      <w:pPr>
        <w:tabs>
          <w:tab w:val="left" w:pos="2520"/>
        </w:tabs>
        <w:spacing w:after="120"/>
        <w:ind w:left="2520" w:hanging="2520"/>
        <w:rPr>
          <w:sz w:val="18"/>
          <w:szCs w:val="18"/>
        </w:rPr>
      </w:pPr>
      <w:r w:rsidRPr="00880E36">
        <w:rPr>
          <w:sz w:val="18"/>
          <w:szCs w:val="18"/>
        </w:rPr>
        <w:t xml:space="preserve">Shelli Wilson               </w:t>
      </w:r>
      <w:r>
        <w:rPr>
          <w:sz w:val="18"/>
          <w:szCs w:val="18"/>
        </w:rPr>
        <w:tab/>
        <w:t>Teacher</w:t>
      </w:r>
      <w:r w:rsidRPr="00880E36">
        <w:rPr>
          <w:sz w:val="18"/>
          <w:szCs w:val="18"/>
        </w:rPr>
        <w:t xml:space="preserve">, North Oldham High School, from 1.0 to 1.125, </w:t>
      </w:r>
      <w:r>
        <w:rPr>
          <w:sz w:val="18"/>
          <w:szCs w:val="18"/>
        </w:rPr>
        <w:t>effective</w:t>
      </w:r>
      <w:r w:rsidRPr="00880E36">
        <w:rPr>
          <w:sz w:val="18"/>
          <w:szCs w:val="18"/>
        </w:rPr>
        <w:t xml:space="preserve"> August 13,2024</w:t>
      </w:r>
    </w:p>
    <w:p w14:paraId="432D422E" w14:textId="77777777" w:rsidR="0026516C" w:rsidRDefault="0026516C" w:rsidP="000C3FAB">
      <w:pPr>
        <w:tabs>
          <w:tab w:val="left" w:pos="2520"/>
        </w:tabs>
        <w:spacing w:after="120"/>
        <w:ind w:left="2520" w:hanging="2520"/>
        <w:rPr>
          <w:sz w:val="18"/>
          <w:szCs w:val="18"/>
        </w:rPr>
      </w:pPr>
    </w:p>
    <w:p w14:paraId="46DE7E38" w14:textId="77777777" w:rsidR="0026516C" w:rsidRPr="00880E36" w:rsidRDefault="0026516C" w:rsidP="000C3FAB">
      <w:pPr>
        <w:tabs>
          <w:tab w:val="left" w:pos="2520"/>
        </w:tabs>
        <w:spacing w:after="120"/>
        <w:ind w:left="2520" w:hanging="2520"/>
        <w:rPr>
          <w:sz w:val="18"/>
          <w:szCs w:val="18"/>
        </w:rPr>
      </w:pPr>
    </w:p>
    <w:p w14:paraId="39218E73" w14:textId="77777777" w:rsidR="000C3FAB" w:rsidRPr="00466CD0" w:rsidRDefault="000C3FAB" w:rsidP="000C3FAB">
      <w:pPr>
        <w:tabs>
          <w:tab w:val="left" w:pos="2520"/>
        </w:tabs>
        <w:ind w:left="2520" w:hanging="2520"/>
        <w:rPr>
          <w:b/>
          <w:sz w:val="18"/>
          <w:szCs w:val="18"/>
        </w:rPr>
      </w:pPr>
      <w:r w:rsidRPr="00466CD0">
        <w:rPr>
          <w:b/>
          <w:sz w:val="18"/>
          <w:szCs w:val="18"/>
        </w:rPr>
        <w:lastRenderedPageBreak/>
        <w:t>Classified</w:t>
      </w:r>
    </w:p>
    <w:p w14:paraId="57629B49" w14:textId="77777777" w:rsidR="000C3FAB" w:rsidRPr="00880E36" w:rsidRDefault="000C3FAB" w:rsidP="000C3FAB">
      <w:pPr>
        <w:tabs>
          <w:tab w:val="left" w:pos="2520"/>
        </w:tabs>
        <w:spacing w:after="120"/>
        <w:ind w:left="2520" w:hanging="2520"/>
        <w:rPr>
          <w:sz w:val="18"/>
          <w:szCs w:val="18"/>
        </w:rPr>
      </w:pPr>
      <w:r w:rsidRPr="00880E36">
        <w:rPr>
          <w:sz w:val="18"/>
          <w:szCs w:val="18"/>
        </w:rPr>
        <w:t xml:space="preserve">Sandra Hatfield            </w:t>
      </w:r>
      <w:r>
        <w:rPr>
          <w:sz w:val="18"/>
          <w:szCs w:val="18"/>
        </w:rPr>
        <w:tab/>
      </w:r>
      <w:r w:rsidRPr="00880E36">
        <w:rPr>
          <w:sz w:val="18"/>
          <w:szCs w:val="18"/>
        </w:rPr>
        <w:t xml:space="preserve">ECS Aide, Buckner Elementary School, from 6.5 hours daily to 7 hours daily, </w:t>
      </w:r>
      <w:r>
        <w:rPr>
          <w:sz w:val="18"/>
          <w:szCs w:val="18"/>
        </w:rPr>
        <w:t>effective</w:t>
      </w:r>
      <w:r w:rsidRPr="00880E36">
        <w:rPr>
          <w:sz w:val="18"/>
          <w:szCs w:val="18"/>
        </w:rPr>
        <w:t xml:space="preserve"> August 13, 2024</w:t>
      </w:r>
    </w:p>
    <w:p w14:paraId="7CEC1143"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ind w:left="2520" w:hanging="2520"/>
        <w:jc w:val="center"/>
        <w:rPr>
          <w:rFonts w:eastAsia="Times New Roman"/>
          <w:b/>
          <w:bCs/>
          <w:sz w:val="18"/>
          <w:szCs w:val="18"/>
        </w:rPr>
      </w:pPr>
      <w:r w:rsidRPr="00880E36">
        <w:rPr>
          <w:rFonts w:eastAsia="Times New Roman"/>
          <w:b/>
          <w:bCs/>
          <w:sz w:val="18"/>
          <w:szCs w:val="18"/>
        </w:rPr>
        <w:t>REDUCTION IN HOURS/DAYS</w:t>
      </w:r>
    </w:p>
    <w:p w14:paraId="075F3E11" w14:textId="77777777" w:rsidR="000C3FAB" w:rsidRPr="00466CD0" w:rsidRDefault="000C3FAB" w:rsidP="000C3FAB">
      <w:pPr>
        <w:tabs>
          <w:tab w:val="left" w:pos="2520"/>
        </w:tabs>
        <w:ind w:left="2520" w:hanging="2520"/>
        <w:rPr>
          <w:b/>
          <w:sz w:val="18"/>
          <w:szCs w:val="18"/>
        </w:rPr>
      </w:pPr>
      <w:r w:rsidRPr="00466CD0">
        <w:rPr>
          <w:b/>
          <w:sz w:val="18"/>
          <w:szCs w:val="18"/>
        </w:rPr>
        <w:t>Certified</w:t>
      </w:r>
    </w:p>
    <w:p w14:paraId="6BDCB610" w14:textId="77777777" w:rsidR="000C3FAB" w:rsidRPr="00880E36" w:rsidRDefault="000C3FAB" w:rsidP="000C3FAB">
      <w:pPr>
        <w:tabs>
          <w:tab w:val="left" w:pos="2520"/>
        </w:tabs>
        <w:spacing w:after="120"/>
        <w:ind w:left="2520" w:hanging="2520"/>
        <w:rPr>
          <w:sz w:val="18"/>
          <w:szCs w:val="18"/>
        </w:rPr>
      </w:pPr>
      <w:r w:rsidRPr="00880E36">
        <w:rPr>
          <w:sz w:val="18"/>
          <w:szCs w:val="18"/>
        </w:rPr>
        <w:t xml:space="preserve">Mackenzie Edwards     </w:t>
      </w:r>
      <w:r>
        <w:rPr>
          <w:sz w:val="18"/>
          <w:szCs w:val="18"/>
        </w:rPr>
        <w:tab/>
      </w:r>
      <w:r w:rsidRPr="00880E36">
        <w:rPr>
          <w:sz w:val="18"/>
          <w:szCs w:val="18"/>
        </w:rPr>
        <w:t xml:space="preserve">Speech Therapist, from .4 to .2, Central Office/District Wide, </w:t>
      </w:r>
      <w:r>
        <w:rPr>
          <w:sz w:val="18"/>
          <w:szCs w:val="18"/>
        </w:rPr>
        <w:t>effective</w:t>
      </w:r>
      <w:r w:rsidRPr="00880E36">
        <w:rPr>
          <w:sz w:val="18"/>
          <w:szCs w:val="18"/>
        </w:rPr>
        <w:t xml:space="preserve"> August 13,</w:t>
      </w:r>
      <w:r>
        <w:rPr>
          <w:sz w:val="18"/>
          <w:szCs w:val="18"/>
        </w:rPr>
        <w:t xml:space="preserve"> </w:t>
      </w:r>
      <w:r w:rsidRPr="00880E36">
        <w:rPr>
          <w:sz w:val="18"/>
          <w:szCs w:val="18"/>
        </w:rPr>
        <w:t>2024</w:t>
      </w:r>
    </w:p>
    <w:p w14:paraId="0D41843E" w14:textId="77777777" w:rsidR="000C3FAB" w:rsidRPr="00466CD0" w:rsidRDefault="000C3FAB" w:rsidP="000C3FAB">
      <w:pPr>
        <w:tabs>
          <w:tab w:val="left" w:pos="2520"/>
        </w:tabs>
        <w:ind w:left="2520" w:hanging="2520"/>
        <w:rPr>
          <w:b/>
          <w:sz w:val="18"/>
          <w:szCs w:val="18"/>
        </w:rPr>
      </w:pPr>
      <w:r w:rsidRPr="00466CD0">
        <w:rPr>
          <w:b/>
          <w:sz w:val="18"/>
          <w:szCs w:val="18"/>
        </w:rPr>
        <w:t>Classified</w:t>
      </w:r>
    </w:p>
    <w:p w14:paraId="257AFEE4" w14:textId="77777777" w:rsidR="000C3FAB" w:rsidRPr="00880E36" w:rsidRDefault="000C3FAB" w:rsidP="000C3FAB">
      <w:pPr>
        <w:tabs>
          <w:tab w:val="left" w:pos="2520"/>
        </w:tabs>
        <w:spacing w:after="120"/>
        <w:ind w:left="2520" w:hanging="2520"/>
        <w:rPr>
          <w:bCs/>
          <w:sz w:val="18"/>
          <w:szCs w:val="18"/>
        </w:rPr>
      </w:pPr>
      <w:r w:rsidRPr="00880E36">
        <w:rPr>
          <w:bCs/>
          <w:sz w:val="18"/>
          <w:szCs w:val="18"/>
        </w:rPr>
        <w:t xml:space="preserve">Michael Gordon          </w:t>
      </w:r>
      <w:r>
        <w:rPr>
          <w:bCs/>
          <w:sz w:val="18"/>
          <w:szCs w:val="18"/>
        </w:rPr>
        <w:tab/>
      </w:r>
      <w:r w:rsidRPr="00880E36">
        <w:rPr>
          <w:bCs/>
          <w:sz w:val="18"/>
          <w:szCs w:val="18"/>
        </w:rPr>
        <w:t>Custodian, South Oldham Middle School, from 8 Hours Daily to 6 Hours Daily,</w:t>
      </w:r>
      <w:r>
        <w:rPr>
          <w:bCs/>
          <w:sz w:val="18"/>
          <w:szCs w:val="18"/>
        </w:rPr>
        <w:t xml:space="preserve"> effective</w:t>
      </w:r>
      <w:r w:rsidRPr="00880E36">
        <w:rPr>
          <w:bCs/>
          <w:sz w:val="18"/>
          <w:szCs w:val="18"/>
        </w:rPr>
        <w:t xml:space="preserve"> August 5, 2024</w:t>
      </w:r>
    </w:p>
    <w:p w14:paraId="7A91256D"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ind w:left="2520" w:hanging="2520"/>
        <w:jc w:val="center"/>
        <w:rPr>
          <w:rFonts w:eastAsia="Times New Roman"/>
          <w:b/>
          <w:bCs/>
          <w:sz w:val="18"/>
          <w:szCs w:val="18"/>
        </w:rPr>
      </w:pPr>
      <w:r w:rsidRPr="00880E36">
        <w:rPr>
          <w:rFonts w:eastAsia="Times New Roman"/>
          <w:b/>
          <w:bCs/>
          <w:sz w:val="18"/>
          <w:szCs w:val="18"/>
        </w:rPr>
        <w:t>SUSPENSION</w:t>
      </w:r>
    </w:p>
    <w:p w14:paraId="2D55B412" w14:textId="77777777" w:rsidR="000C3FAB" w:rsidRPr="00047A96" w:rsidRDefault="000C3FAB" w:rsidP="000C3FAB">
      <w:pPr>
        <w:tabs>
          <w:tab w:val="left" w:pos="2520"/>
        </w:tabs>
        <w:ind w:left="2520" w:hanging="2520"/>
        <w:rPr>
          <w:b/>
          <w:sz w:val="18"/>
          <w:szCs w:val="18"/>
        </w:rPr>
      </w:pPr>
      <w:r w:rsidRPr="00047A96">
        <w:rPr>
          <w:b/>
          <w:sz w:val="18"/>
          <w:szCs w:val="18"/>
        </w:rPr>
        <w:t>Certified</w:t>
      </w:r>
    </w:p>
    <w:p w14:paraId="4BE9D88D" w14:textId="77777777" w:rsidR="000C3FAB" w:rsidRPr="00047A96" w:rsidRDefault="000C3FAB" w:rsidP="000C3FAB">
      <w:pPr>
        <w:tabs>
          <w:tab w:val="left" w:pos="2520"/>
        </w:tabs>
        <w:spacing w:after="120"/>
        <w:ind w:left="2520" w:hanging="2520"/>
        <w:rPr>
          <w:b/>
          <w:sz w:val="18"/>
          <w:szCs w:val="18"/>
        </w:rPr>
      </w:pPr>
      <w:r w:rsidRPr="00047A96">
        <w:rPr>
          <w:b/>
          <w:sz w:val="18"/>
          <w:szCs w:val="18"/>
        </w:rPr>
        <w:t>Classified</w:t>
      </w:r>
    </w:p>
    <w:p w14:paraId="65257409"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ind w:left="2520" w:hanging="2520"/>
        <w:jc w:val="center"/>
        <w:rPr>
          <w:rFonts w:eastAsia="Times New Roman"/>
          <w:b/>
          <w:bCs/>
          <w:sz w:val="18"/>
          <w:szCs w:val="18"/>
        </w:rPr>
      </w:pPr>
      <w:r w:rsidRPr="00880E36">
        <w:rPr>
          <w:rFonts w:eastAsia="Times New Roman"/>
          <w:b/>
          <w:bCs/>
          <w:sz w:val="18"/>
          <w:szCs w:val="18"/>
        </w:rPr>
        <w:t>PUBLIC REPRIMAND</w:t>
      </w:r>
    </w:p>
    <w:p w14:paraId="68E15CCD" w14:textId="77777777" w:rsidR="000C3FAB" w:rsidRPr="00047A96" w:rsidRDefault="000C3FAB" w:rsidP="000C3FAB">
      <w:pPr>
        <w:tabs>
          <w:tab w:val="left" w:pos="2520"/>
        </w:tabs>
        <w:spacing w:after="120"/>
        <w:ind w:left="2520" w:hanging="2520"/>
        <w:rPr>
          <w:b/>
          <w:sz w:val="18"/>
          <w:szCs w:val="18"/>
        </w:rPr>
      </w:pPr>
      <w:r w:rsidRPr="00047A96">
        <w:rPr>
          <w:b/>
          <w:sz w:val="18"/>
          <w:szCs w:val="18"/>
        </w:rPr>
        <w:t>Certified</w:t>
      </w:r>
    </w:p>
    <w:p w14:paraId="28B21504" w14:textId="77777777" w:rsidR="000C3FAB" w:rsidRPr="00880E36" w:rsidRDefault="000C3FAB" w:rsidP="000C3FAB">
      <w:pPr>
        <w:pBdr>
          <w:top w:val="single" w:sz="4" w:space="1" w:color="auto"/>
          <w:bottom w:val="single" w:sz="4" w:space="1" w:color="auto"/>
        </w:pBdr>
        <w:shd w:val="clear" w:color="auto" w:fill="FFE599" w:themeFill="accent4" w:themeFillTint="66"/>
        <w:tabs>
          <w:tab w:val="left" w:pos="2520"/>
        </w:tabs>
        <w:ind w:left="2520" w:hanging="2520"/>
        <w:jc w:val="center"/>
        <w:rPr>
          <w:rFonts w:eastAsia="Times New Roman"/>
          <w:b/>
          <w:bCs/>
          <w:sz w:val="18"/>
          <w:szCs w:val="18"/>
        </w:rPr>
      </w:pPr>
      <w:r w:rsidRPr="00880E36">
        <w:rPr>
          <w:rFonts w:eastAsia="Times New Roman"/>
          <w:b/>
          <w:bCs/>
          <w:sz w:val="18"/>
          <w:szCs w:val="18"/>
        </w:rPr>
        <w:t>DEMOTED</w:t>
      </w:r>
    </w:p>
    <w:p w14:paraId="5DFCDC8D" w14:textId="7D30DE03" w:rsidR="000C3FAB" w:rsidRPr="000C3FAB" w:rsidRDefault="000C3FAB" w:rsidP="000C3FAB">
      <w:pPr>
        <w:tabs>
          <w:tab w:val="left" w:pos="2520"/>
        </w:tabs>
        <w:spacing w:after="120"/>
        <w:ind w:left="2520" w:hanging="2520"/>
        <w:rPr>
          <w:b/>
          <w:sz w:val="18"/>
          <w:szCs w:val="18"/>
        </w:rPr>
      </w:pPr>
      <w:r w:rsidRPr="00047A96">
        <w:rPr>
          <w:b/>
          <w:sz w:val="18"/>
          <w:szCs w:val="18"/>
        </w:rPr>
        <w:t>Certified</w:t>
      </w:r>
    </w:p>
    <w:p w14:paraId="0A6BFF9F" w14:textId="4CA8F0A0" w:rsidR="00DE431C" w:rsidRPr="00DE431C" w:rsidRDefault="00DE431C" w:rsidP="00DB6335">
      <w:pPr>
        <w:pStyle w:val="ListParagraph"/>
        <w:numPr>
          <w:ilvl w:val="0"/>
          <w:numId w:val="1"/>
        </w:numPr>
        <w:ind w:left="360"/>
        <w:contextualSpacing w:val="0"/>
        <w:mirrorIndents/>
        <w:rPr>
          <w:rFonts w:eastAsia="Times New Roman"/>
          <w:b/>
          <w:bCs/>
          <w:sz w:val="22"/>
          <w:szCs w:val="22"/>
        </w:rPr>
      </w:pPr>
      <w:r w:rsidRPr="00DE431C">
        <w:rPr>
          <w:rFonts w:eastAsia="Times New Roman"/>
          <w:b/>
          <w:bCs/>
          <w:sz w:val="22"/>
          <w:szCs w:val="22"/>
        </w:rPr>
        <w:t>CONSENT ITEMS</w:t>
      </w:r>
    </w:p>
    <w:p w14:paraId="1A2E78CF" w14:textId="0138D2DC" w:rsidR="00DE431C" w:rsidRPr="00DE431C" w:rsidRDefault="00DE431C" w:rsidP="00DB6335">
      <w:pPr>
        <w:mirrorIndents/>
        <w:rPr>
          <w:rFonts w:eastAsia="Times New Roman"/>
          <w:i/>
          <w:iCs/>
          <w:sz w:val="22"/>
          <w:szCs w:val="22"/>
        </w:rPr>
      </w:pPr>
      <w:r w:rsidRPr="00DE431C">
        <w:rPr>
          <w:rFonts w:eastAsia="Times New Roman"/>
          <w:sz w:val="22"/>
          <w:szCs w:val="22"/>
        </w:rPr>
        <w:t xml:space="preserve">Motion Passed: Approval of the Consent Agenda as presented passed with a motion by </w:t>
      </w:r>
      <w:r w:rsidRPr="0026516C">
        <w:rPr>
          <w:rFonts w:eastAsia="Times New Roman"/>
          <w:sz w:val="22"/>
          <w:szCs w:val="22"/>
          <w:u w:val="single"/>
        </w:rPr>
        <w:t xml:space="preserve">Mr. Joe Dennis </w:t>
      </w:r>
      <w:r w:rsidRPr="00DE431C">
        <w:rPr>
          <w:rFonts w:eastAsia="Times New Roman"/>
          <w:sz w:val="22"/>
          <w:szCs w:val="22"/>
        </w:rPr>
        <w:t xml:space="preserve">and a second by </w:t>
      </w:r>
      <w:r w:rsidRPr="0026516C">
        <w:rPr>
          <w:rFonts w:eastAsia="Times New Roman"/>
          <w:sz w:val="22"/>
          <w:szCs w:val="22"/>
          <w:u w:val="single"/>
        </w:rPr>
        <w:t>Ms. Carly Clem</w:t>
      </w:r>
      <w:r w:rsidRPr="00DE431C">
        <w:rPr>
          <w:rFonts w:eastAsia="Times New Roman"/>
          <w:sz w:val="22"/>
          <w:szCs w:val="22"/>
        </w:rPr>
        <w:t xml:space="preserve">. </w:t>
      </w:r>
      <w:r w:rsidRPr="00DE431C">
        <w:rPr>
          <w:rFonts w:eastAsia="Times New Roman"/>
          <w:i/>
          <w:iCs/>
          <w:sz w:val="22"/>
          <w:szCs w:val="22"/>
        </w:rPr>
        <w:t>5 Yeas - 0 Nays</w:t>
      </w:r>
    </w:p>
    <w:p w14:paraId="2DB472F2" w14:textId="0306AA31" w:rsidR="00DE431C" w:rsidRDefault="00DE431C" w:rsidP="00AB267C">
      <w:pPr>
        <w:pStyle w:val="ListParagraph"/>
        <w:numPr>
          <w:ilvl w:val="0"/>
          <w:numId w:val="6"/>
        </w:numPr>
        <w:spacing w:after="120"/>
        <w:ind w:left="360"/>
        <w:contextualSpacing w:val="0"/>
        <w:mirrorIndents/>
        <w:rPr>
          <w:rFonts w:eastAsia="Times New Roman"/>
          <w:sz w:val="22"/>
          <w:szCs w:val="22"/>
        </w:rPr>
      </w:pPr>
      <w:r w:rsidRPr="00DE431C">
        <w:rPr>
          <w:rFonts w:eastAsia="Times New Roman"/>
          <w:sz w:val="22"/>
          <w:szCs w:val="22"/>
        </w:rPr>
        <w:t>Approved the field trips as attached and described below,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AB267C" w:rsidRPr="00AC1FA7" w14:paraId="7DB9B6C1" w14:textId="77777777" w:rsidTr="00E155E0">
        <w:tc>
          <w:tcPr>
            <w:tcW w:w="985" w:type="dxa"/>
            <w:shd w:val="clear" w:color="auto" w:fill="BDD6EE" w:themeFill="accent5" w:themeFillTint="66"/>
            <w:vAlign w:val="center"/>
          </w:tcPr>
          <w:p w14:paraId="0747CADE"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SCHOOL</w:t>
            </w:r>
          </w:p>
        </w:tc>
        <w:tc>
          <w:tcPr>
            <w:tcW w:w="1170" w:type="dxa"/>
            <w:shd w:val="clear" w:color="auto" w:fill="BDD6EE" w:themeFill="accent5" w:themeFillTint="66"/>
            <w:vAlign w:val="center"/>
          </w:tcPr>
          <w:p w14:paraId="683E59AC"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GROUP</w:t>
            </w:r>
          </w:p>
        </w:tc>
        <w:tc>
          <w:tcPr>
            <w:tcW w:w="1980" w:type="dxa"/>
            <w:shd w:val="clear" w:color="auto" w:fill="BDD6EE" w:themeFill="accent5" w:themeFillTint="66"/>
            <w:vAlign w:val="center"/>
          </w:tcPr>
          <w:p w14:paraId="3B031013"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LOCATION/DATE</w:t>
            </w:r>
          </w:p>
        </w:tc>
        <w:tc>
          <w:tcPr>
            <w:tcW w:w="3510" w:type="dxa"/>
            <w:shd w:val="clear" w:color="auto" w:fill="BDD6EE" w:themeFill="accent5" w:themeFillTint="66"/>
            <w:vAlign w:val="center"/>
          </w:tcPr>
          <w:p w14:paraId="7F8C74A7"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JUSTIFICATION</w:t>
            </w:r>
          </w:p>
        </w:tc>
        <w:tc>
          <w:tcPr>
            <w:tcW w:w="1715" w:type="dxa"/>
            <w:shd w:val="clear" w:color="auto" w:fill="BDD6EE" w:themeFill="accent5" w:themeFillTint="66"/>
            <w:vAlign w:val="center"/>
          </w:tcPr>
          <w:p w14:paraId="4A641D02"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INSTR. DAYS LOST</w:t>
            </w:r>
          </w:p>
        </w:tc>
      </w:tr>
      <w:tr w:rsidR="00AB267C" w:rsidRPr="00AC1FA7" w14:paraId="5D601363" w14:textId="77777777" w:rsidTr="00E155E0">
        <w:trPr>
          <w:trHeight w:val="432"/>
        </w:trPr>
        <w:tc>
          <w:tcPr>
            <w:tcW w:w="985" w:type="dxa"/>
            <w:shd w:val="clear" w:color="auto" w:fill="auto"/>
            <w:vAlign w:val="center"/>
          </w:tcPr>
          <w:p w14:paraId="58A512EE"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OCHS</w:t>
            </w:r>
          </w:p>
        </w:tc>
        <w:tc>
          <w:tcPr>
            <w:tcW w:w="1170" w:type="dxa"/>
            <w:shd w:val="clear" w:color="auto" w:fill="auto"/>
            <w:vAlign w:val="center"/>
          </w:tcPr>
          <w:p w14:paraId="4FD42860"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Volleyball</w:t>
            </w:r>
          </w:p>
        </w:tc>
        <w:tc>
          <w:tcPr>
            <w:tcW w:w="1980" w:type="dxa"/>
            <w:shd w:val="clear" w:color="auto" w:fill="auto"/>
            <w:vAlign w:val="center"/>
          </w:tcPr>
          <w:p w14:paraId="191DC4A4"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George Rodgers HS</w:t>
            </w:r>
          </w:p>
          <w:p w14:paraId="260D9249"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Nov 8-9, 2024</w:t>
            </w:r>
          </w:p>
        </w:tc>
        <w:tc>
          <w:tcPr>
            <w:tcW w:w="3510" w:type="dxa"/>
            <w:shd w:val="clear" w:color="auto" w:fill="auto"/>
            <w:vAlign w:val="center"/>
          </w:tcPr>
          <w:p w14:paraId="71B1B1AA"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Overnight: Competition</w:t>
            </w:r>
          </w:p>
          <w:p w14:paraId="48F9BAF9"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Bus or Parents</w:t>
            </w:r>
          </w:p>
        </w:tc>
        <w:tc>
          <w:tcPr>
            <w:tcW w:w="1715" w:type="dxa"/>
            <w:shd w:val="clear" w:color="auto" w:fill="auto"/>
            <w:vAlign w:val="center"/>
          </w:tcPr>
          <w:p w14:paraId="2F86B1CF" w14:textId="77777777" w:rsidR="00AB267C" w:rsidRPr="00AB267C" w:rsidRDefault="00AB267C" w:rsidP="00E155E0">
            <w:pPr>
              <w:jc w:val="center"/>
              <w:rPr>
                <w:rFonts w:ascii="Times New Roman" w:hAnsi="Times New Roman" w:cs="Times New Roman"/>
                <w:bCs/>
                <w:sz w:val="16"/>
                <w:szCs w:val="16"/>
              </w:rPr>
            </w:pPr>
            <w:r w:rsidRPr="00AB267C">
              <w:rPr>
                <w:rFonts w:ascii="Times New Roman" w:hAnsi="Times New Roman" w:cs="Times New Roman"/>
                <w:bCs/>
                <w:sz w:val="16"/>
                <w:szCs w:val="16"/>
              </w:rPr>
              <w:t>0</w:t>
            </w:r>
          </w:p>
        </w:tc>
      </w:tr>
      <w:tr w:rsidR="00AB267C" w:rsidRPr="00AC1FA7" w14:paraId="65F33E60" w14:textId="77777777" w:rsidTr="00E155E0">
        <w:trPr>
          <w:trHeight w:val="432"/>
        </w:trPr>
        <w:tc>
          <w:tcPr>
            <w:tcW w:w="985" w:type="dxa"/>
            <w:shd w:val="clear" w:color="auto" w:fill="auto"/>
            <w:vAlign w:val="center"/>
          </w:tcPr>
          <w:p w14:paraId="49D497DA"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OCHS</w:t>
            </w:r>
          </w:p>
        </w:tc>
        <w:tc>
          <w:tcPr>
            <w:tcW w:w="1170" w:type="dxa"/>
            <w:shd w:val="clear" w:color="auto" w:fill="auto"/>
            <w:vAlign w:val="center"/>
          </w:tcPr>
          <w:p w14:paraId="7BD26CB2"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Cross Country</w:t>
            </w:r>
          </w:p>
        </w:tc>
        <w:tc>
          <w:tcPr>
            <w:tcW w:w="1980" w:type="dxa"/>
            <w:shd w:val="clear" w:color="auto" w:fill="auto"/>
            <w:vAlign w:val="center"/>
          </w:tcPr>
          <w:p w14:paraId="52A0D516"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Cedarville, OH</w:t>
            </w:r>
          </w:p>
          <w:p w14:paraId="7F1B8089"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September 27-29, 2024</w:t>
            </w:r>
          </w:p>
        </w:tc>
        <w:tc>
          <w:tcPr>
            <w:tcW w:w="3510" w:type="dxa"/>
            <w:shd w:val="clear" w:color="auto" w:fill="auto"/>
            <w:vAlign w:val="center"/>
          </w:tcPr>
          <w:p w14:paraId="5D1EF5EA"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Overnight: Competition</w:t>
            </w:r>
          </w:p>
          <w:p w14:paraId="07CCEC73"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Cs/>
                <w:sz w:val="16"/>
                <w:szCs w:val="16"/>
              </w:rPr>
              <w:t xml:space="preserve">Commercial </w:t>
            </w:r>
          </w:p>
        </w:tc>
        <w:tc>
          <w:tcPr>
            <w:tcW w:w="1715" w:type="dxa"/>
            <w:shd w:val="clear" w:color="auto" w:fill="auto"/>
            <w:vAlign w:val="center"/>
          </w:tcPr>
          <w:p w14:paraId="5B97B478" w14:textId="77777777" w:rsidR="00AB267C" w:rsidRPr="00AB267C" w:rsidRDefault="00AB267C" w:rsidP="00E155E0">
            <w:pPr>
              <w:jc w:val="center"/>
              <w:rPr>
                <w:rFonts w:ascii="Times New Roman" w:hAnsi="Times New Roman" w:cs="Times New Roman"/>
                <w:bCs/>
                <w:sz w:val="16"/>
                <w:szCs w:val="16"/>
              </w:rPr>
            </w:pPr>
            <w:r w:rsidRPr="00AB267C">
              <w:rPr>
                <w:rFonts w:ascii="Times New Roman" w:hAnsi="Times New Roman" w:cs="Times New Roman"/>
                <w:bCs/>
                <w:sz w:val="16"/>
                <w:szCs w:val="16"/>
              </w:rPr>
              <w:t>0</w:t>
            </w:r>
          </w:p>
        </w:tc>
      </w:tr>
      <w:tr w:rsidR="00AB267C" w:rsidRPr="00AC1FA7" w14:paraId="7501C9E3" w14:textId="77777777" w:rsidTr="00E155E0">
        <w:trPr>
          <w:trHeight w:val="432"/>
        </w:trPr>
        <w:tc>
          <w:tcPr>
            <w:tcW w:w="985" w:type="dxa"/>
            <w:shd w:val="clear" w:color="auto" w:fill="auto"/>
            <w:vAlign w:val="center"/>
          </w:tcPr>
          <w:p w14:paraId="3FACE076"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ARVIN</w:t>
            </w:r>
          </w:p>
        </w:tc>
        <w:tc>
          <w:tcPr>
            <w:tcW w:w="1170" w:type="dxa"/>
            <w:shd w:val="clear" w:color="auto" w:fill="auto"/>
            <w:vAlign w:val="center"/>
          </w:tcPr>
          <w:p w14:paraId="662BE4CF"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HOSA</w:t>
            </w:r>
          </w:p>
        </w:tc>
        <w:tc>
          <w:tcPr>
            <w:tcW w:w="1980" w:type="dxa"/>
            <w:shd w:val="clear" w:color="auto" w:fill="auto"/>
            <w:vAlign w:val="center"/>
          </w:tcPr>
          <w:p w14:paraId="3CF5C027"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HOSA Washington</w:t>
            </w:r>
          </w:p>
          <w:p w14:paraId="3AD961AC"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Sept 27-30, 2024</w:t>
            </w:r>
          </w:p>
        </w:tc>
        <w:tc>
          <w:tcPr>
            <w:tcW w:w="3510" w:type="dxa"/>
            <w:shd w:val="clear" w:color="auto" w:fill="auto"/>
            <w:vAlign w:val="center"/>
          </w:tcPr>
          <w:p w14:paraId="4084E497"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Overnight: Competition</w:t>
            </w:r>
          </w:p>
          <w:p w14:paraId="45425E48"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Cs/>
                <w:sz w:val="16"/>
                <w:szCs w:val="16"/>
              </w:rPr>
              <w:t>AIR</w:t>
            </w:r>
          </w:p>
        </w:tc>
        <w:tc>
          <w:tcPr>
            <w:tcW w:w="1715" w:type="dxa"/>
            <w:shd w:val="clear" w:color="auto" w:fill="auto"/>
            <w:vAlign w:val="center"/>
          </w:tcPr>
          <w:p w14:paraId="1E27B970" w14:textId="77777777" w:rsidR="00AB267C" w:rsidRPr="00AB267C" w:rsidRDefault="00AB267C" w:rsidP="00E155E0">
            <w:pPr>
              <w:jc w:val="center"/>
              <w:rPr>
                <w:rFonts w:ascii="Times New Roman" w:hAnsi="Times New Roman" w:cs="Times New Roman"/>
                <w:bCs/>
                <w:sz w:val="16"/>
                <w:szCs w:val="16"/>
              </w:rPr>
            </w:pPr>
            <w:r w:rsidRPr="00AB267C">
              <w:rPr>
                <w:rFonts w:ascii="Times New Roman" w:hAnsi="Times New Roman" w:cs="Times New Roman"/>
                <w:bCs/>
                <w:sz w:val="16"/>
                <w:szCs w:val="16"/>
              </w:rPr>
              <w:t>2</w:t>
            </w:r>
          </w:p>
        </w:tc>
      </w:tr>
      <w:tr w:rsidR="00AB267C" w:rsidRPr="00AC1FA7" w14:paraId="06F0D920" w14:textId="77777777" w:rsidTr="00E155E0">
        <w:trPr>
          <w:trHeight w:val="432"/>
        </w:trPr>
        <w:tc>
          <w:tcPr>
            <w:tcW w:w="985" w:type="dxa"/>
            <w:shd w:val="clear" w:color="auto" w:fill="auto"/>
            <w:vAlign w:val="center"/>
          </w:tcPr>
          <w:p w14:paraId="60AAFF40"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OCHS</w:t>
            </w:r>
          </w:p>
        </w:tc>
        <w:tc>
          <w:tcPr>
            <w:tcW w:w="1170" w:type="dxa"/>
            <w:shd w:val="clear" w:color="auto" w:fill="auto"/>
            <w:vAlign w:val="center"/>
          </w:tcPr>
          <w:p w14:paraId="1B0F28C6"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Softball</w:t>
            </w:r>
          </w:p>
        </w:tc>
        <w:tc>
          <w:tcPr>
            <w:tcW w:w="1980" w:type="dxa"/>
            <w:shd w:val="clear" w:color="auto" w:fill="auto"/>
            <w:vAlign w:val="center"/>
          </w:tcPr>
          <w:p w14:paraId="2F9BE456"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Ft Walton Beach, FL</w:t>
            </w:r>
          </w:p>
          <w:p w14:paraId="0A9377C2"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March 28-April 4, 2024</w:t>
            </w:r>
          </w:p>
        </w:tc>
        <w:tc>
          <w:tcPr>
            <w:tcW w:w="3510" w:type="dxa"/>
            <w:shd w:val="clear" w:color="auto" w:fill="auto"/>
            <w:vAlign w:val="center"/>
          </w:tcPr>
          <w:p w14:paraId="56661003"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Overnight: Spring Break Tip</w:t>
            </w:r>
          </w:p>
          <w:p w14:paraId="24812852"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Cs/>
                <w:sz w:val="16"/>
                <w:szCs w:val="16"/>
              </w:rPr>
              <w:t>Parents</w:t>
            </w:r>
          </w:p>
        </w:tc>
        <w:tc>
          <w:tcPr>
            <w:tcW w:w="1715" w:type="dxa"/>
            <w:shd w:val="clear" w:color="auto" w:fill="auto"/>
            <w:vAlign w:val="center"/>
          </w:tcPr>
          <w:p w14:paraId="09F4947B" w14:textId="77777777" w:rsidR="00AB267C" w:rsidRPr="00AB267C" w:rsidRDefault="00AB267C" w:rsidP="00E155E0">
            <w:pPr>
              <w:jc w:val="center"/>
              <w:rPr>
                <w:rFonts w:ascii="Times New Roman" w:hAnsi="Times New Roman" w:cs="Times New Roman"/>
                <w:bCs/>
                <w:sz w:val="16"/>
                <w:szCs w:val="16"/>
              </w:rPr>
            </w:pPr>
            <w:r w:rsidRPr="00AB267C">
              <w:rPr>
                <w:rFonts w:ascii="Times New Roman" w:hAnsi="Times New Roman" w:cs="Times New Roman"/>
                <w:bCs/>
                <w:sz w:val="16"/>
                <w:szCs w:val="16"/>
              </w:rPr>
              <w:t>1</w:t>
            </w:r>
          </w:p>
        </w:tc>
      </w:tr>
      <w:tr w:rsidR="00AB267C" w:rsidRPr="00AC1FA7" w14:paraId="79DAEB62" w14:textId="77777777" w:rsidTr="00E155E0">
        <w:trPr>
          <w:trHeight w:val="432"/>
        </w:trPr>
        <w:tc>
          <w:tcPr>
            <w:tcW w:w="985" w:type="dxa"/>
            <w:shd w:val="clear" w:color="auto" w:fill="auto"/>
            <w:vAlign w:val="center"/>
          </w:tcPr>
          <w:p w14:paraId="60C65B11"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SOHS</w:t>
            </w:r>
          </w:p>
        </w:tc>
        <w:tc>
          <w:tcPr>
            <w:tcW w:w="1170" w:type="dxa"/>
            <w:shd w:val="clear" w:color="auto" w:fill="auto"/>
            <w:vAlign w:val="center"/>
          </w:tcPr>
          <w:p w14:paraId="34A08F17"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Choir</w:t>
            </w:r>
          </w:p>
        </w:tc>
        <w:tc>
          <w:tcPr>
            <w:tcW w:w="1980" w:type="dxa"/>
            <w:shd w:val="clear" w:color="auto" w:fill="auto"/>
            <w:vAlign w:val="center"/>
          </w:tcPr>
          <w:p w14:paraId="0E9E3F1F"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Hyatt Regency, Louisville</w:t>
            </w:r>
          </w:p>
          <w:p w14:paraId="67E852F7"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Feb 5-7, 2025</w:t>
            </w:r>
          </w:p>
        </w:tc>
        <w:tc>
          <w:tcPr>
            <w:tcW w:w="3510" w:type="dxa"/>
            <w:shd w:val="clear" w:color="auto" w:fill="auto"/>
            <w:vAlign w:val="center"/>
          </w:tcPr>
          <w:p w14:paraId="56C3AB3D"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Overnight: KMEA All State</w:t>
            </w:r>
          </w:p>
          <w:p w14:paraId="2B8D3760"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Cs/>
                <w:sz w:val="16"/>
                <w:szCs w:val="16"/>
              </w:rPr>
              <w:t>Bus or Parents</w:t>
            </w:r>
          </w:p>
        </w:tc>
        <w:tc>
          <w:tcPr>
            <w:tcW w:w="1715" w:type="dxa"/>
            <w:shd w:val="clear" w:color="auto" w:fill="auto"/>
            <w:vAlign w:val="center"/>
          </w:tcPr>
          <w:p w14:paraId="63922D26" w14:textId="77777777" w:rsidR="00AB267C" w:rsidRPr="00AB267C" w:rsidRDefault="00AB267C" w:rsidP="00E155E0">
            <w:pPr>
              <w:jc w:val="center"/>
              <w:rPr>
                <w:rFonts w:ascii="Times New Roman" w:hAnsi="Times New Roman" w:cs="Times New Roman"/>
                <w:bCs/>
                <w:sz w:val="16"/>
                <w:szCs w:val="16"/>
              </w:rPr>
            </w:pPr>
            <w:r w:rsidRPr="00AB267C">
              <w:rPr>
                <w:rFonts w:ascii="Times New Roman" w:hAnsi="Times New Roman" w:cs="Times New Roman"/>
                <w:bCs/>
                <w:sz w:val="16"/>
                <w:szCs w:val="16"/>
              </w:rPr>
              <w:t>3</w:t>
            </w:r>
          </w:p>
        </w:tc>
      </w:tr>
      <w:tr w:rsidR="00AB267C" w:rsidRPr="00AC1FA7" w14:paraId="4AA59226" w14:textId="77777777" w:rsidTr="00E155E0">
        <w:trPr>
          <w:trHeight w:val="432"/>
        </w:trPr>
        <w:tc>
          <w:tcPr>
            <w:tcW w:w="985" w:type="dxa"/>
            <w:shd w:val="clear" w:color="auto" w:fill="auto"/>
            <w:vAlign w:val="center"/>
          </w:tcPr>
          <w:p w14:paraId="5E8513F9"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SOHS</w:t>
            </w:r>
          </w:p>
        </w:tc>
        <w:tc>
          <w:tcPr>
            <w:tcW w:w="1170" w:type="dxa"/>
            <w:shd w:val="clear" w:color="auto" w:fill="auto"/>
            <w:vAlign w:val="center"/>
          </w:tcPr>
          <w:p w14:paraId="325C1D96"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Choir</w:t>
            </w:r>
          </w:p>
        </w:tc>
        <w:tc>
          <w:tcPr>
            <w:tcW w:w="1980" w:type="dxa"/>
            <w:shd w:val="clear" w:color="auto" w:fill="auto"/>
            <w:vAlign w:val="center"/>
          </w:tcPr>
          <w:p w14:paraId="12E7CD13"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KYACDA, Lexington</w:t>
            </w:r>
          </w:p>
          <w:p w14:paraId="61B3139D"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Nov 1-2, 2024</w:t>
            </w:r>
          </w:p>
        </w:tc>
        <w:tc>
          <w:tcPr>
            <w:tcW w:w="3510" w:type="dxa"/>
            <w:shd w:val="clear" w:color="auto" w:fill="auto"/>
            <w:vAlign w:val="center"/>
          </w:tcPr>
          <w:p w14:paraId="2E045357"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Overnight: KYACDA</w:t>
            </w:r>
          </w:p>
          <w:p w14:paraId="76FDFA42"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Cs/>
                <w:sz w:val="16"/>
                <w:szCs w:val="16"/>
              </w:rPr>
              <w:t>Parents</w:t>
            </w:r>
          </w:p>
        </w:tc>
        <w:tc>
          <w:tcPr>
            <w:tcW w:w="1715" w:type="dxa"/>
            <w:shd w:val="clear" w:color="auto" w:fill="auto"/>
            <w:vAlign w:val="center"/>
          </w:tcPr>
          <w:p w14:paraId="0876A506" w14:textId="77777777" w:rsidR="00AB267C" w:rsidRPr="00AB267C" w:rsidRDefault="00AB267C" w:rsidP="00E155E0">
            <w:pPr>
              <w:jc w:val="center"/>
              <w:rPr>
                <w:rFonts w:ascii="Times New Roman" w:hAnsi="Times New Roman" w:cs="Times New Roman"/>
                <w:bCs/>
                <w:sz w:val="16"/>
                <w:szCs w:val="16"/>
              </w:rPr>
            </w:pPr>
            <w:r w:rsidRPr="00AB267C">
              <w:rPr>
                <w:rFonts w:ascii="Times New Roman" w:hAnsi="Times New Roman" w:cs="Times New Roman"/>
                <w:bCs/>
                <w:sz w:val="16"/>
                <w:szCs w:val="16"/>
              </w:rPr>
              <w:t>1</w:t>
            </w:r>
          </w:p>
        </w:tc>
      </w:tr>
      <w:tr w:rsidR="00AB267C" w:rsidRPr="00AC1FA7" w14:paraId="1DD67BDE" w14:textId="77777777" w:rsidTr="00E155E0">
        <w:trPr>
          <w:trHeight w:val="432"/>
        </w:trPr>
        <w:tc>
          <w:tcPr>
            <w:tcW w:w="985" w:type="dxa"/>
            <w:shd w:val="clear" w:color="auto" w:fill="auto"/>
            <w:vAlign w:val="center"/>
          </w:tcPr>
          <w:p w14:paraId="4CE493C5"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NOHS</w:t>
            </w:r>
          </w:p>
        </w:tc>
        <w:tc>
          <w:tcPr>
            <w:tcW w:w="1170" w:type="dxa"/>
            <w:shd w:val="clear" w:color="auto" w:fill="auto"/>
            <w:vAlign w:val="center"/>
          </w:tcPr>
          <w:p w14:paraId="7805CFD8"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Boys Golf</w:t>
            </w:r>
          </w:p>
        </w:tc>
        <w:tc>
          <w:tcPr>
            <w:tcW w:w="1980" w:type="dxa"/>
            <w:shd w:val="clear" w:color="auto" w:fill="auto"/>
            <w:vAlign w:val="center"/>
          </w:tcPr>
          <w:p w14:paraId="12038529"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Owensboro, KY</w:t>
            </w:r>
          </w:p>
          <w:p w14:paraId="2C183AC1"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Sept 8-9, 2024</w:t>
            </w:r>
          </w:p>
        </w:tc>
        <w:tc>
          <w:tcPr>
            <w:tcW w:w="3510" w:type="dxa"/>
            <w:shd w:val="clear" w:color="auto" w:fill="auto"/>
            <w:vAlign w:val="center"/>
          </w:tcPr>
          <w:p w14:paraId="3892D52E" w14:textId="77777777" w:rsidR="00AB267C" w:rsidRPr="00AB267C" w:rsidRDefault="00AB267C" w:rsidP="00E155E0">
            <w:pPr>
              <w:rPr>
                <w:rFonts w:ascii="Times New Roman" w:hAnsi="Times New Roman" w:cs="Times New Roman"/>
                <w:b/>
                <w:sz w:val="16"/>
                <w:szCs w:val="16"/>
              </w:rPr>
            </w:pPr>
            <w:r w:rsidRPr="00AB267C">
              <w:rPr>
                <w:rFonts w:ascii="Times New Roman" w:hAnsi="Times New Roman" w:cs="Times New Roman"/>
                <w:b/>
                <w:sz w:val="16"/>
                <w:szCs w:val="16"/>
              </w:rPr>
              <w:t>Overnight: State Championship Tournament</w:t>
            </w:r>
          </w:p>
          <w:p w14:paraId="74092218" w14:textId="77777777" w:rsidR="00AB267C" w:rsidRPr="00AB267C" w:rsidRDefault="00AB267C" w:rsidP="00E155E0">
            <w:pPr>
              <w:rPr>
                <w:rFonts w:ascii="Times New Roman" w:hAnsi="Times New Roman" w:cs="Times New Roman"/>
                <w:bCs/>
                <w:sz w:val="16"/>
                <w:szCs w:val="16"/>
              </w:rPr>
            </w:pPr>
            <w:r w:rsidRPr="00AB267C">
              <w:rPr>
                <w:rFonts w:ascii="Times New Roman" w:hAnsi="Times New Roman" w:cs="Times New Roman"/>
                <w:bCs/>
                <w:sz w:val="16"/>
                <w:szCs w:val="16"/>
              </w:rPr>
              <w:t>Parent</w:t>
            </w:r>
          </w:p>
        </w:tc>
        <w:tc>
          <w:tcPr>
            <w:tcW w:w="1715" w:type="dxa"/>
            <w:shd w:val="clear" w:color="auto" w:fill="auto"/>
            <w:vAlign w:val="center"/>
          </w:tcPr>
          <w:p w14:paraId="1D6DF180" w14:textId="77777777" w:rsidR="00AB267C" w:rsidRPr="00AB267C" w:rsidRDefault="00AB267C" w:rsidP="00E155E0">
            <w:pPr>
              <w:jc w:val="center"/>
              <w:rPr>
                <w:rFonts w:ascii="Times New Roman" w:hAnsi="Times New Roman" w:cs="Times New Roman"/>
                <w:bCs/>
                <w:sz w:val="16"/>
                <w:szCs w:val="16"/>
              </w:rPr>
            </w:pPr>
            <w:r w:rsidRPr="00AB267C">
              <w:rPr>
                <w:rFonts w:ascii="Times New Roman" w:hAnsi="Times New Roman" w:cs="Times New Roman"/>
                <w:bCs/>
                <w:sz w:val="16"/>
                <w:szCs w:val="16"/>
              </w:rPr>
              <w:t>1</w:t>
            </w:r>
          </w:p>
        </w:tc>
      </w:tr>
    </w:tbl>
    <w:p w14:paraId="7EAA69B4" w14:textId="6DD07B95" w:rsidR="00DE431C" w:rsidRPr="00DE431C" w:rsidRDefault="00DE431C" w:rsidP="00AB267C">
      <w:pPr>
        <w:pStyle w:val="ListParagraph"/>
        <w:numPr>
          <w:ilvl w:val="0"/>
          <w:numId w:val="6"/>
        </w:numPr>
        <w:spacing w:before="120"/>
        <w:ind w:left="360"/>
        <w:contextualSpacing w:val="0"/>
        <w:mirrorIndents/>
        <w:rPr>
          <w:rFonts w:eastAsia="Times New Roman"/>
          <w:sz w:val="22"/>
          <w:szCs w:val="22"/>
        </w:rPr>
      </w:pPr>
      <w:r w:rsidRPr="00DE431C">
        <w:rPr>
          <w:rFonts w:eastAsia="Times New Roman"/>
          <w:sz w:val="22"/>
          <w:szCs w:val="22"/>
        </w:rPr>
        <w:t>Approval of Facility Items:</w:t>
      </w:r>
    </w:p>
    <w:p w14:paraId="6A1233B1" w14:textId="02A07282" w:rsidR="00DE431C" w:rsidRPr="00DE431C" w:rsidRDefault="00DE431C" w:rsidP="00DB6335">
      <w:pPr>
        <w:pStyle w:val="ListParagraph"/>
        <w:numPr>
          <w:ilvl w:val="0"/>
          <w:numId w:val="7"/>
        </w:numPr>
        <w:ind w:left="720"/>
        <w:contextualSpacing w:val="0"/>
        <w:mirrorIndents/>
        <w:rPr>
          <w:sz w:val="18"/>
          <w:szCs w:val="18"/>
        </w:rPr>
      </w:pPr>
      <w:bookmarkStart w:id="4" w:name="_Hlk143087219"/>
      <w:r w:rsidRPr="00DE431C">
        <w:rPr>
          <w:sz w:val="18"/>
          <w:szCs w:val="18"/>
        </w:rPr>
        <w:t xml:space="preserve">Approval of </w:t>
      </w:r>
      <w:bookmarkEnd w:id="4"/>
      <w:r w:rsidRPr="00DE431C">
        <w:rPr>
          <w:sz w:val="18"/>
          <w:szCs w:val="18"/>
        </w:rPr>
        <w:t>the Revised BG-1 and Award of Contract for the Site/Access Improvements at Various Elementary Schools Phase 2 project.</w:t>
      </w:r>
    </w:p>
    <w:p w14:paraId="5755FCDE" w14:textId="6055861E" w:rsidR="00DE431C" w:rsidRPr="00DE431C" w:rsidRDefault="00DE431C" w:rsidP="00DB6335">
      <w:pPr>
        <w:pStyle w:val="ListParagraph"/>
        <w:numPr>
          <w:ilvl w:val="0"/>
          <w:numId w:val="7"/>
        </w:numPr>
        <w:ind w:left="720"/>
        <w:contextualSpacing w:val="0"/>
        <w:mirrorIndents/>
        <w:rPr>
          <w:sz w:val="18"/>
          <w:szCs w:val="18"/>
        </w:rPr>
      </w:pPr>
      <w:r w:rsidRPr="00DE431C">
        <w:rPr>
          <w:sz w:val="18"/>
          <w:szCs w:val="18"/>
        </w:rPr>
        <w:t>Approval of the Revised BG-1 and Award of Contract for the Athletic Stadium &amp; Field Improvements at Various Schools Phase 2 Project.</w:t>
      </w:r>
    </w:p>
    <w:p w14:paraId="18D2BC40" w14:textId="4C072323" w:rsidR="00DE431C" w:rsidRPr="00DE431C" w:rsidRDefault="00DE431C" w:rsidP="00DB6335">
      <w:pPr>
        <w:pStyle w:val="ListParagraph"/>
        <w:numPr>
          <w:ilvl w:val="0"/>
          <w:numId w:val="7"/>
        </w:numPr>
        <w:ind w:left="720"/>
        <w:contextualSpacing w:val="0"/>
        <w:mirrorIndents/>
        <w:rPr>
          <w:sz w:val="18"/>
          <w:szCs w:val="18"/>
        </w:rPr>
      </w:pPr>
      <w:r w:rsidRPr="00DE431C">
        <w:rPr>
          <w:sz w:val="18"/>
          <w:szCs w:val="18"/>
        </w:rPr>
        <w:t>Approval of. Change Order #4 for the SOMS portion of the Career Tech Renovation and Addition at OCMS &amp; SOMS Project.</w:t>
      </w:r>
    </w:p>
    <w:p w14:paraId="678C906E" w14:textId="48DBD852" w:rsidR="00DE431C" w:rsidRPr="00DE431C" w:rsidRDefault="00DE431C" w:rsidP="00DB6335">
      <w:pPr>
        <w:pStyle w:val="ListParagraph"/>
        <w:numPr>
          <w:ilvl w:val="0"/>
          <w:numId w:val="7"/>
        </w:numPr>
        <w:ind w:left="720"/>
        <w:contextualSpacing w:val="0"/>
        <w:mirrorIndents/>
        <w:rPr>
          <w:sz w:val="18"/>
          <w:szCs w:val="18"/>
        </w:rPr>
      </w:pPr>
      <w:r w:rsidRPr="00DE431C">
        <w:rPr>
          <w:sz w:val="18"/>
          <w:szCs w:val="18"/>
        </w:rPr>
        <w:t xml:space="preserve">Approval of. Change Order #4 for the OCMS portion of the Career Tech Renovation and Addition at OCMS &amp; SOMS Project. </w:t>
      </w:r>
    </w:p>
    <w:p w14:paraId="168DBA1C" w14:textId="35069D21" w:rsidR="00DE431C" w:rsidRPr="00DE431C" w:rsidRDefault="00DE431C" w:rsidP="00DB6335">
      <w:pPr>
        <w:pStyle w:val="ListParagraph"/>
        <w:numPr>
          <w:ilvl w:val="0"/>
          <w:numId w:val="7"/>
        </w:numPr>
        <w:ind w:left="720"/>
        <w:contextualSpacing w:val="0"/>
        <w:mirrorIndents/>
        <w:rPr>
          <w:sz w:val="18"/>
          <w:szCs w:val="18"/>
        </w:rPr>
      </w:pPr>
      <w:r w:rsidRPr="00DE431C">
        <w:rPr>
          <w:sz w:val="18"/>
          <w:szCs w:val="18"/>
        </w:rPr>
        <w:t>Approval of the Project Reconciliation Revisions to the BG-1 for South Oldham High School Shop Renovation Project.</w:t>
      </w:r>
    </w:p>
    <w:p w14:paraId="56297819" w14:textId="59C6BE93" w:rsidR="00DE431C" w:rsidRPr="00DE431C" w:rsidRDefault="00DE431C" w:rsidP="00DB6335">
      <w:pPr>
        <w:pStyle w:val="ListParagraph"/>
        <w:numPr>
          <w:ilvl w:val="0"/>
          <w:numId w:val="7"/>
        </w:numPr>
        <w:ind w:left="720"/>
        <w:contextualSpacing w:val="0"/>
        <w:mirrorIndents/>
        <w:rPr>
          <w:sz w:val="18"/>
          <w:szCs w:val="18"/>
        </w:rPr>
      </w:pPr>
      <w:r w:rsidRPr="00DE431C">
        <w:rPr>
          <w:sz w:val="18"/>
          <w:szCs w:val="18"/>
        </w:rPr>
        <w:t>Approval of the Project Reconciliation Revisions to the BG-1 for the South Oldham High School Fire Alarm Systems Replacement Phase 3 Project.</w:t>
      </w:r>
    </w:p>
    <w:p w14:paraId="01A5C255" w14:textId="3889E119" w:rsidR="00DE431C" w:rsidRDefault="00DE431C" w:rsidP="001E5FDD">
      <w:pPr>
        <w:pStyle w:val="ListParagraph"/>
        <w:numPr>
          <w:ilvl w:val="0"/>
          <w:numId w:val="7"/>
        </w:numPr>
        <w:spacing w:after="120"/>
        <w:ind w:left="720"/>
        <w:contextualSpacing w:val="0"/>
        <w:mirrorIndents/>
        <w:rPr>
          <w:sz w:val="18"/>
          <w:szCs w:val="18"/>
        </w:rPr>
      </w:pPr>
      <w:r w:rsidRPr="00DE431C">
        <w:rPr>
          <w:sz w:val="18"/>
          <w:szCs w:val="18"/>
        </w:rPr>
        <w:t>Approval of the BG-5 for the Emergency Roof Replacement at SOHS Field House Project.</w:t>
      </w:r>
    </w:p>
    <w:p w14:paraId="13858A9A" w14:textId="77777777" w:rsidR="00AB267C" w:rsidRPr="001E5FDD" w:rsidRDefault="00AB267C" w:rsidP="00AB267C">
      <w:pPr>
        <w:pStyle w:val="ListParagraph"/>
        <w:spacing w:after="120"/>
        <w:contextualSpacing w:val="0"/>
        <w:mirrorIndents/>
        <w:rPr>
          <w:sz w:val="18"/>
          <w:szCs w:val="18"/>
        </w:rPr>
      </w:pPr>
    </w:p>
    <w:p w14:paraId="2320D931" w14:textId="674B4DC1" w:rsidR="00DE431C" w:rsidRPr="001E5FDD" w:rsidRDefault="00DE431C" w:rsidP="00A977D4">
      <w:pPr>
        <w:pStyle w:val="ListParagraph"/>
        <w:numPr>
          <w:ilvl w:val="0"/>
          <w:numId w:val="6"/>
        </w:numPr>
        <w:spacing w:after="120"/>
        <w:ind w:left="360"/>
        <w:contextualSpacing w:val="0"/>
        <w:mirrorIndents/>
        <w:rPr>
          <w:rFonts w:eastAsia="Times New Roman"/>
          <w:sz w:val="22"/>
          <w:szCs w:val="22"/>
        </w:rPr>
      </w:pPr>
      <w:r w:rsidRPr="00DE431C">
        <w:rPr>
          <w:rFonts w:eastAsia="Times New Roman"/>
          <w:sz w:val="22"/>
          <w:szCs w:val="22"/>
        </w:rPr>
        <w:lastRenderedPageBreak/>
        <w:t>Authorized the disposal of Surplus Property</w:t>
      </w:r>
    </w:p>
    <w:p w14:paraId="443F8D40" w14:textId="63288F10" w:rsidR="00DE431C" w:rsidRPr="00DE431C" w:rsidRDefault="00DE431C" w:rsidP="001E5FDD">
      <w:pPr>
        <w:spacing w:after="120"/>
        <w:mirrorIndents/>
        <w:rPr>
          <w:rFonts w:eastAsia="Times New Roman"/>
          <w:sz w:val="22"/>
          <w:szCs w:val="22"/>
        </w:rPr>
      </w:pPr>
      <w:r w:rsidRPr="00DE431C">
        <w:rPr>
          <w:rFonts w:eastAsia="Times New Roman"/>
          <w:sz w:val="22"/>
          <w:szCs w:val="22"/>
        </w:rPr>
        <w:t xml:space="preserve">D. Approval of Contracts in Excess of $20,000 &amp; Post-Approval of Contracts of Less Than $20,000 and authorized the Superintendent and Secretary of the Board, or his designee, to execute </w:t>
      </w:r>
      <w:proofErr w:type="gramStart"/>
      <w:r w:rsidRPr="00DE431C">
        <w:rPr>
          <w:rFonts w:eastAsia="Times New Roman"/>
          <w:sz w:val="22"/>
          <w:szCs w:val="22"/>
        </w:rPr>
        <w:t>all of</w:t>
      </w:r>
      <w:proofErr w:type="gramEnd"/>
      <w:r w:rsidRPr="00DE431C">
        <w:rPr>
          <w:rFonts w:eastAsia="Times New Roman"/>
          <w:sz w:val="22"/>
          <w:szCs w:val="22"/>
        </w:rPr>
        <w:t xml:space="preserve"> the above contracts, and ratified any contracts of these contract signed prior to formal approval:</w:t>
      </w:r>
    </w:p>
    <w:tbl>
      <w:tblPr>
        <w:tblStyle w:val="TableGrid"/>
        <w:tblW w:w="0" w:type="auto"/>
        <w:tblLook w:val="04A0" w:firstRow="1" w:lastRow="0" w:firstColumn="1" w:lastColumn="0" w:noHBand="0" w:noVBand="1"/>
      </w:tblPr>
      <w:tblGrid>
        <w:gridCol w:w="1276"/>
        <w:gridCol w:w="2409"/>
        <w:gridCol w:w="3420"/>
        <w:gridCol w:w="2245"/>
      </w:tblGrid>
      <w:tr w:rsidR="001E5FDD" w14:paraId="7DCD5943" w14:textId="77777777" w:rsidTr="001E5FDD">
        <w:tc>
          <w:tcPr>
            <w:tcW w:w="1276" w:type="dxa"/>
            <w:shd w:val="clear" w:color="auto" w:fill="BDD6EE" w:themeFill="accent5" w:themeFillTint="66"/>
          </w:tcPr>
          <w:p w14:paraId="3981BBEC" w14:textId="77777777" w:rsidR="001E5FDD" w:rsidRPr="00AC2984" w:rsidRDefault="001E5FDD" w:rsidP="00781E92">
            <w:pPr>
              <w:rPr>
                <w:rFonts w:ascii="Times New Roman" w:hAnsi="Times New Roman" w:cs="Times New Roman"/>
                <w:b/>
                <w:bCs/>
                <w:sz w:val="18"/>
                <w:szCs w:val="18"/>
              </w:rPr>
            </w:pPr>
            <w:bookmarkStart w:id="5" w:name="_Hlk130462963"/>
            <w:r>
              <w:rPr>
                <w:rFonts w:ascii="Times New Roman" w:hAnsi="Times New Roman" w:cs="Times New Roman"/>
                <w:b/>
                <w:bCs/>
                <w:sz w:val="18"/>
                <w:szCs w:val="18"/>
              </w:rPr>
              <w:t>School/Dept</w:t>
            </w:r>
          </w:p>
        </w:tc>
        <w:tc>
          <w:tcPr>
            <w:tcW w:w="2409" w:type="dxa"/>
            <w:shd w:val="clear" w:color="auto" w:fill="BDD6EE" w:themeFill="accent5" w:themeFillTint="66"/>
          </w:tcPr>
          <w:p w14:paraId="411310B2" w14:textId="77777777" w:rsidR="001E5FDD" w:rsidRPr="00AC2984" w:rsidRDefault="001E5FDD" w:rsidP="00781E92">
            <w:pPr>
              <w:rPr>
                <w:rFonts w:ascii="Times New Roman" w:hAnsi="Times New Roman" w:cs="Times New Roman"/>
                <w:b/>
                <w:bCs/>
                <w:sz w:val="18"/>
                <w:szCs w:val="18"/>
              </w:rPr>
            </w:pPr>
            <w:r>
              <w:rPr>
                <w:rFonts w:ascii="Times New Roman" w:hAnsi="Times New Roman" w:cs="Times New Roman"/>
                <w:b/>
                <w:bCs/>
                <w:sz w:val="18"/>
                <w:szCs w:val="18"/>
              </w:rPr>
              <w:t>Vendor</w:t>
            </w:r>
          </w:p>
        </w:tc>
        <w:tc>
          <w:tcPr>
            <w:tcW w:w="3420" w:type="dxa"/>
            <w:shd w:val="clear" w:color="auto" w:fill="BDD6EE" w:themeFill="accent5" w:themeFillTint="66"/>
          </w:tcPr>
          <w:p w14:paraId="13744CD7" w14:textId="77777777" w:rsidR="001E5FDD" w:rsidRPr="00AC2984" w:rsidRDefault="001E5FDD" w:rsidP="00781E92">
            <w:pPr>
              <w:rPr>
                <w:rFonts w:ascii="Times New Roman" w:hAnsi="Times New Roman" w:cs="Times New Roman"/>
                <w:b/>
                <w:bCs/>
                <w:sz w:val="18"/>
                <w:szCs w:val="18"/>
              </w:rPr>
            </w:pPr>
            <w:r>
              <w:rPr>
                <w:rFonts w:ascii="Times New Roman" w:hAnsi="Times New Roman" w:cs="Times New Roman"/>
                <w:b/>
                <w:bCs/>
                <w:sz w:val="18"/>
                <w:szCs w:val="18"/>
              </w:rPr>
              <w:t>Subject</w:t>
            </w:r>
          </w:p>
        </w:tc>
        <w:tc>
          <w:tcPr>
            <w:tcW w:w="2245" w:type="dxa"/>
            <w:shd w:val="clear" w:color="auto" w:fill="BDD6EE" w:themeFill="accent5" w:themeFillTint="66"/>
          </w:tcPr>
          <w:p w14:paraId="6FB49537" w14:textId="77777777" w:rsidR="001E5FDD" w:rsidRPr="00AC2984" w:rsidRDefault="001E5FDD" w:rsidP="00781E92">
            <w:pPr>
              <w:rPr>
                <w:rFonts w:ascii="Times New Roman" w:hAnsi="Times New Roman" w:cs="Times New Roman"/>
                <w:b/>
                <w:bCs/>
                <w:sz w:val="18"/>
                <w:szCs w:val="18"/>
              </w:rPr>
            </w:pPr>
            <w:r>
              <w:rPr>
                <w:rFonts w:ascii="Times New Roman" w:hAnsi="Times New Roman" w:cs="Times New Roman"/>
                <w:b/>
                <w:bCs/>
                <w:sz w:val="18"/>
                <w:szCs w:val="18"/>
              </w:rPr>
              <w:t>Amount</w:t>
            </w:r>
          </w:p>
        </w:tc>
      </w:tr>
      <w:tr w:rsidR="001E5FDD" w:rsidRPr="00492A15" w14:paraId="7313421C" w14:textId="77777777" w:rsidTr="001E5FDD">
        <w:tc>
          <w:tcPr>
            <w:tcW w:w="1276" w:type="dxa"/>
            <w:shd w:val="clear" w:color="auto" w:fill="auto"/>
          </w:tcPr>
          <w:p w14:paraId="49E649F6" w14:textId="77777777" w:rsidR="001E5FDD" w:rsidRPr="00624317" w:rsidRDefault="001E5FDD" w:rsidP="00781E92">
            <w:pPr>
              <w:rPr>
                <w:rFonts w:ascii="Times New Roman" w:hAnsi="Times New Roman" w:cs="Times New Roman"/>
                <w:sz w:val="18"/>
                <w:szCs w:val="18"/>
              </w:rPr>
            </w:pPr>
            <w:r>
              <w:rPr>
                <w:rFonts w:ascii="Times New Roman" w:hAnsi="Times New Roman" w:cs="Times New Roman"/>
                <w:sz w:val="18"/>
                <w:szCs w:val="18"/>
              </w:rPr>
              <w:t>District</w:t>
            </w:r>
          </w:p>
        </w:tc>
        <w:tc>
          <w:tcPr>
            <w:tcW w:w="2409" w:type="dxa"/>
            <w:shd w:val="clear" w:color="auto" w:fill="auto"/>
          </w:tcPr>
          <w:p w14:paraId="22B04E7E" w14:textId="77777777" w:rsidR="001E5FDD" w:rsidRPr="00624317" w:rsidRDefault="001E5FDD" w:rsidP="00781E92">
            <w:pPr>
              <w:rPr>
                <w:rFonts w:ascii="Times New Roman" w:hAnsi="Times New Roman" w:cs="Times New Roman"/>
                <w:sz w:val="18"/>
                <w:szCs w:val="18"/>
              </w:rPr>
            </w:pPr>
            <w:r>
              <w:rPr>
                <w:rFonts w:ascii="Times New Roman" w:hAnsi="Times New Roman" w:cs="Times New Roman"/>
                <w:sz w:val="18"/>
                <w:szCs w:val="18"/>
              </w:rPr>
              <w:t>OVEC</w:t>
            </w:r>
          </w:p>
        </w:tc>
        <w:tc>
          <w:tcPr>
            <w:tcW w:w="3420" w:type="dxa"/>
            <w:shd w:val="clear" w:color="auto" w:fill="auto"/>
          </w:tcPr>
          <w:p w14:paraId="60BFEF5E" w14:textId="77777777" w:rsidR="001E5FDD" w:rsidRPr="00624317" w:rsidRDefault="001E5FDD" w:rsidP="00781E92">
            <w:pPr>
              <w:rPr>
                <w:rFonts w:ascii="Times New Roman" w:hAnsi="Times New Roman" w:cs="Times New Roman"/>
                <w:sz w:val="18"/>
                <w:szCs w:val="18"/>
              </w:rPr>
            </w:pPr>
            <w:r>
              <w:rPr>
                <w:rFonts w:ascii="Times New Roman" w:hAnsi="Times New Roman" w:cs="Times New Roman"/>
                <w:sz w:val="18"/>
                <w:szCs w:val="18"/>
              </w:rPr>
              <w:t>Tuition Reimbursement</w:t>
            </w:r>
          </w:p>
        </w:tc>
        <w:tc>
          <w:tcPr>
            <w:tcW w:w="2245" w:type="dxa"/>
            <w:shd w:val="clear" w:color="auto" w:fill="auto"/>
          </w:tcPr>
          <w:p w14:paraId="3E4EE0CF" w14:textId="77777777" w:rsidR="001E5FDD" w:rsidRPr="00492A15" w:rsidRDefault="001E5FDD" w:rsidP="00781E92">
            <w:pPr>
              <w:jc w:val="right"/>
              <w:rPr>
                <w:rFonts w:ascii="Times New Roman" w:hAnsi="Times New Roman" w:cs="Times New Roman"/>
                <w:color w:val="00B050"/>
                <w:sz w:val="18"/>
                <w:szCs w:val="18"/>
              </w:rPr>
            </w:pPr>
            <w:r w:rsidRPr="00492A15">
              <w:rPr>
                <w:rFonts w:ascii="Times New Roman" w:hAnsi="Times New Roman" w:cs="Times New Roman"/>
                <w:color w:val="00B050"/>
                <w:sz w:val="18"/>
                <w:szCs w:val="18"/>
              </w:rPr>
              <w:t>Up to $12,000</w:t>
            </w:r>
            <w:r>
              <w:rPr>
                <w:rFonts w:ascii="Times New Roman" w:hAnsi="Times New Roman" w:cs="Times New Roman"/>
                <w:color w:val="00B050"/>
                <w:sz w:val="18"/>
                <w:szCs w:val="18"/>
              </w:rPr>
              <w:t>.00</w:t>
            </w:r>
          </w:p>
        </w:tc>
      </w:tr>
      <w:tr w:rsidR="001E5FDD" w:rsidRPr="00492A15" w14:paraId="06F1B0A2" w14:textId="77777777" w:rsidTr="001E5FDD">
        <w:tc>
          <w:tcPr>
            <w:tcW w:w="1276" w:type="dxa"/>
            <w:shd w:val="clear" w:color="auto" w:fill="auto"/>
          </w:tcPr>
          <w:p w14:paraId="44DC0F01"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District</w:t>
            </w:r>
          </w:p>
        </w:tc>
        <w:tc>
          <w:tcPr>
            <w:tcW w:w="2409" w:type="dxa"/>
            <w:shd w:val="clear" w:color="auto" w:fill="auto"/>
          </w:tcPr>
          <w:p w14:paraId="49386351"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Metro United Way</w:t>
            </w:r>
          </w:p>
        </w:tc>
        <w:tc>
          <w:tcPr>
            <w:tcW w:w="3420" w:type="dxa"/>
            <w:shd w:val="clear" w:color="auto" w:fill="auto"/>
          </w:tcPr>
          <w:p w14:paraId="1346FEFC"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FRYSC &amp; Camp Literacy Live</w:t>
            </w:r>
          </w:p>
        </w:tc>
        <w:tc>
          <w:tcPr>
            <w:tcW w:w="2245" w:type="dxa"/>
            <w:shd w:val="clear" w:color="auto" w:fill="auto"/>
          </w:tcPr>
          <w:p w14:paraId="25B0B3E2" w14:textId="77777777" w:rsidR="001E5FDD" w:rsidRPr="00492A15" w:rsidRDefault="001E5FDD" w:rsidP="00781E92">
            <w:pPr>
              <w:jc w:val="right"/>
              <w:rPr>
                <w:rFonts w:ascii="Times New Roman" w:hAnsi="Times New Roman" w:cs="Times New Roman"/>
                <w:color w:val="00B050"/>
                <w:sz w:val="18"/>
                <w:szCs w:val="18"/>
              </w:rPr>
            </w:pPr>
            <w:r>
              <w:rPr>
                <w:rFonts w:ascii="Times New Roman" w:hAnsi="Times New Roman" w:cs="Times New Roman"/>
                <w:color w:val="00B050"/>
                <w:sz w:val="18"/>
                <w:szCs w:val="18"/>
              </w:rPr>
              <w:t>$20,000.00</w:t>
            </w:r>
          </w:p>
        </w:tc>
      </w:tr>
      <w:tr w:rsidR="001E5FDD" w:rsidRPr="00AE70F2" w14:paraId="499E0723" w14:textId="77777777" w:rsidTr="001E5FDD">
        <w:tc>
          <w:tcPr>
            <w:tcW w:w="1276" w:type="dxa"/>
            <w:shd w:val="clear" w:color="auto" w:fill="auto"/>
          </w:tcPr>
          <w:p w14:paraId="0111EDEE"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ECS</w:t>
            </w:r>
          </w:p>
        </w:tc>
        <w:tc>
          <w:tcPr>
            <w:tcW w:w="2409" w:type="dxa"/>
            <w:shd w:val="clear" w:color="auto" w:fill="auto"/>
          </w:tcPr>
          <w:p w14:paraId="27E163FB" w14:textId="77777777" w:rsidR="001E5FDD" w:rsidRDefault="001E5FDD" w:rsidP="00781E92">
            <w:pPr>
              <w:rPr>
                <w:rFonts w:ascii="Times New Roman" w:hAnsi="Times New Roman" w:cs="Times New Roman"/>
                <w:sz w:val="18"/>
                <w:szCs w:val="18"/>
              </w:rPr>
            </w:pPr>
            <w:proofErr w:type="spellStart"/>
            <w:r>
              <w:rPr>
                <w:rFonts w:ascii="Times New Roman" w:hAnsi="Times New Roman" w:cs="Times New Roman"/>
                <w:sz w:val="18"/>
                <w:szCs w:val="18"/>
              </w:rPr>
              <w:t>Teachtown</w:t>
            </w:r>
            <w:proofErr w:type="spellEnd"/>
          </w:p>
        </w:tc>
        <w:tc>
          <w:tcPr>
            <w:tcW w:w="3420" w:type="dxa"/>
            <w:shd w:val="clear" w:color="auto" w:fill="auto"/>
          </w:tcPr>
          <w:p w14:paraId="0CC56795" w14:textId="77777777" w:rsidR="001E5FDD" w:rsidRDefault="001E5FDD" w:rsidP="00781E92">
            <w:pPr>
              <w:rPr>
                <w:rFonts w:ascii="Times New Roman" w:hAnsi="Times New Roman" w:cs="Times New Roman"/>
                <w:sz w:val="18"/>
                <w:szCs w:val="18"/>
              </w:rPr>
            </w:pPr>
            <w:proofErr w:type="spellStart"/>
            <w:r>
              <w:rPr>
                <w:rFonts w:ascii="Times New Roman" w:hAnsi="Times New Roman" w:cs="Times New Roman"/>
                <w:sz w:val="18"/>
                <w:szCs w:val="18"/>
              </w:rPr>
              <w:t>EnCore</w:t>
            </w:r>
            <w:proofErr w:type="spellEnd"/>
            <w:r>
              <w:rPr>
                <w:rFonts w:ascii="Times New Roman" w:hAnsi="Times New Roman" w:cs="Times New Roman"/>
                <w:sz w:val="18"/>
                <w:szCs w:val="18"/>
              </w:rPr>
              <w:t xml:space="preserve"> Student Subscription</w:t>
            </w:r>
          </w:p>
        </w:tc>
        <w:tc>
          <w:tcPr>
            <w:tcW w:w="2245" w:type="dxa"/>
            <w:shd w:val="clear" w:color="auto" w:fill="auto"/>
          </w:tcPr>
          <w:p w14:paraId="0C23847B" w14:textId="77777777" w:rsidR="001E5FDD" w:rsidRPr="00063FBE" w:rsidRDefault="001E5FDD" w:rsidP="00781E92">
            <w:pPr>
              <w:jc w:val="right"/>
              <w:rPr>
                <w:rFonts w:ascii="Times New Roman" w:hAnsi="Times New Roman" w:cs="Times New Roman"/>
                <w:color w:val="C00000"/>
                <w:sz w:val="18"/>
                <w:szCs w:val="18"/>
              </w:rPr>
            </w:pPr>
            <w:r w:rsidRPr="00063FBE">
              <w:rPr>
                <w:rFonts w:ascii="Times New Roman" w:hAnsi="Times New Roman" w:cs="Times New Roman"/>
                <w:color w:val="C00000"/>
                <w:sz w:val="18"/>
                <w:szCs w:val="18"/>
              </w:rPr>
              <w:t>$41,250.00</w:t>
            </w:r>
          </w:p>
        </w:tc>
      </w:tr>
      <w:tr w:rsidR="001E5FDD" w14:paraId="201D061F" w14:textId="77777777" w:rsidTr="001E5FDD">
        <w:tc>
          <w:tcPr>
            <w:tcW w:w="1276" w:type="dxa"/>
            <w:shd w:val="clear" w:color="auto" w:fill="auto"/>
          </w:tcPr>
          <w:p w14:paraId="4E849E7F"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NOHS</w:t>
            </w:r>
          </w:p>
        </w:tc>
        <w:tc>
          <w:tcPr>
            <w:tcW w:w="2409" w:type="dxa"/>
            <w:shd w:val="clear" w:color="auto" w:fill="auto"/>
          </w:tcPr>
          <w:p w14:paraId="50C148F3"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Marriott</w:t>
            </w:r>
          </w:p>
        </w:tc>
        <w:tc>
          <w:tcPr>
            <w:tcW w:w="3420" w:type="dxa"/>
            <w:shd w:val="clear" w:color="auto" w:fill="auto"/>
          </w:tcPr>
          <w:p w14:paraId="221871D0"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 xml:space="preserve">Volleyball Hotel </w:t>
            </w:r>
          </w:p>
        </w:tc>
        <w:tc>
          <w:tcPr>
            <w:tcW w:w="2245" w:type="dxa"/>
            <w:shd w:val="clear" w:color="auto" w:fill="auto"/>
          </w:tcPr>
          <w:p w14:paraId="1ED302BE" w14:textId="77777777" w:rsidR="001E5FDD" w:rsidRPr="00063FBE" w:rsidRDefault="001E5FDD" w:rsidP="00781E92">
            <w:pPr>
              <w:jc w:val="right"/>
              <w:rPr>
                <w:rFonts w:ascii="Times New Roman" w:hAnsi="Times New Roman" w:cs="Times New Roman"/>
                <w:color w:val="C00000"/>
                <w:sz w:val="18"/>
                <w:szCs w:val="18"/>
              </w:rPr>
            </w:pPr>
            <w:r>
              <w:rPr>
                <w:rFonts w:ascii="Times New Roman" w:hAnsi="Times New Roman" w:cs="Times New Roman"/>
                <w:color w:val="C00000"/>
                <w:sz w:val="18"/>
                <w:szCs w:val="18"/>
              </w:rPr>
              <w:t>$</w:t>
            </w:r>
            <w:r w:rsidRPr="00063FBE">
              <w:rPr>
                <w:rFonts w:ascii="Times New Roman" w:hAnsi="Times New Roman" w:cs="Times New Roman"/>
                <w:color w:val="C00000"/>
                <w:sz w:val="18"/>
                <w:szCs w:val="18"/>
              </w:rPr>
              <w:t>189.00 per room</w:t>
            </w:r>
          </w:p>
        </w:tc>
      </w:tr>
      <w:tr w:rsidR="001E5FDD" w14:paraId="54F5A419" w14:textId="77777777" w:rsidTr="001E5FDD">
        <w:tc>
          <w:tcPr>
            <w:tcW w:w="1276" w:type="dxa"/>
            <w:shd w:val="clear" w:color="auto" w:fill="FFFFFF" w:themeFill="background1"/>
          </w:tcPr>
          <w:p w14:paraId="14809799"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SOHS</w:t>
            </w:r>
          </w:p>
        </w:tc>
        <w:tc>
          <w:tcPr>
            <w:tcW w:w="2409" w:type="dxa"/>
          </w:tcPr>
          <w:p w14:paraId="2444953C" w14:textId="77777777" w:rsidR="001E5FDD" w:rsidRDefault="001E5FDD" w:rsidP="00781E92">
            <w:pPr>
              <w:rPr>
                <w:rFonts w:ascii="Times New Roman" w:hAnsi="Times New Roman" w:cs="Times New Roman"/>
                <w:sz w:val="18"/>
                <w:szCs w:val="18"/>
              </w:rPr>
            </w:pPr>
            <w:proofErr w:type="spellStart"/>
            <w:r>
              <w:rPr>
                <w:rFonts w:ascii="Times New Roman" w:hAnsi="Times New Roman" w:cs="Times New Roman"/>
                <w:sz w:val="18"/>
                <w:szCs w:val="18"/>
              </w:rPr>
              <w:t>CityPlace</w:t>
            </w:r>
            <w:proofErr w:type="spellEnd"/>
          </w:p>
        </w:tc>
        <w:tc>
          <w:tcPr>
            <w:tcW w:w="3420" w:type="dxa"/>
          </w:tcPr>
          <w:p w14:paraId="761DF1AA"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Baseball Dinner</w:t>
            </w:r>
          </w:p>
        </w:tc>
        <w:tc>
          <w:tcPr>
            <w:tcW w:w="2245" w:type="dxa"/>
          </w:tcPr>
          <w:p w14:paraId="75CD02E9" w14:textId="77777777" w:rsidR="001E5FDD" w:rsidRPr="00683795" w:rsidRDefault="001E5FDD" w:rsidP="00781E92">
            <w:pPr>
              <w:jc w:val="right"/>
              <w:rPr>
                <w:rFonts w:ascii="Times New Roman" w:hAnsi="Times New Roman" w:cs="Times New Roman"/>
                <w:color w:val="C00000"/>
                <w:sz w:val="18"/>
                <w:szCs w:val="18"/>
              </w:rPr>
            </w:pPr>
            <w:r>
              <w:rPr>
                <w:rFonts w:ascii="Times New Roman" w:hAnsi="Times New Roman" w:cs="Times New Roman"/>
                <w:color w:val="C00000"/>
                <w:sz w:val="18"/>
                <w:szCs w:val="18"/>
              </w:rPr>
              <w:t>$891.00</w:t>
            </w:r>
          </w:p>
        </w:tc>
      </w:tr>
      <w:tr w:rsidR="001E5FDD" w14:paraId="40F52834" w14:textId="77777777" w:rsidTr="001E5FDD">
        <w:tc>
          <w:tcPr>
            <w:tcW w:w="1276" w:type="dxa"/>
            <w:shd w:val="clear" w:color="auto" w:fill="FFFFFF" w:themeFill="background1"/>
          </w:tcPr>
          <w:p w14:paraId="6EA52BDF"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SOHS</w:t>
            </w:r>
          </w:p>
        </w:tc>
        <w:tc>
          <w:tcPr>
            <w:tcW w:w="2409" w:type="dxa"/>
          </w:tcPr>
          <w:p w14:paraId="5190ED37"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Ky Safe Driver</w:t>
            </w:r>
          </w:p>
        </w:tc>
        <w:tc>
          <w:tcPr>
            <w:tcW w:w="3420" w:type="dxa"/>
          </w:tcPr>
          <w:p w14:paraId="3FE943B4"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Safe Driver program</w:t>
            </w:r>
          </w:p>
        </w:tc>
        <w:tc>
          <w:tcPr>
            <w:tcW w:w="2245" w:type="dxa"/>
          </w:tcPr>
          <w:p w14:paraId="72D7195E" w14:textId="77777777" w:rsidR="001E5FDD" w:rsidRDefault="001E5FDD" w:rsidP="00781E92">
            <w:pPr>
              <w:jc w:val="right"/>
              <w:rPr>
                <w:rFonts w:ascii="Times New Roman" w:hAnsi="Times New Roman" w:cs="Times New Roman"/>
                <w:color w:val="C00000"/>
                <w:sz w:val="18"/>
                <w:szCs w:val="18"/>
              </w:rPr>
            </w:pPr>
            <w:r>
              <w:rPr>
                <w:rFonts w:ascii="Times New Roman" w:hAnsi="Times New Roman" w:cs="Times New Roman"/>
                <w:color w:val="C00000"/>
                <w:sz w:val="18"/>
                <w:szCs w:val="18"/>
              </w:rPr>
              <w:t>Per agreement</w:t>
            </w:r>
          </w:p>
        </w:tc>
      </w:tr>
      <w:tr w:rsidR="001E5FDD" w:rsidRPr="00A60B00" w14:paraId="03310CC7" w14:textId="77777777" w:rsidTr="001E5FDD">
        <w:tc>
          <w:tcPr>
            <w:tcW w:w="1276" w:type="dxa"/>
            <w:shd w:val="clear" w:color="auto" w:fill="FFFFFF" w:themeFill="background1"/>
          </w:tcPr>
          <w:p w14:paraId="181432E0"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SOHS</w:t>
            </w:r>
          </w:p>
        </w:tc>
        <w:tc>
          <w:tcPr>
            <w:tcW w:w="2409" w:type="dxa"/>
          </w:tcPr>
          <w:p w14:paraId="59F08900"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Super 8 Motel</w:t>
            </w:r>
          </w:p>
        </w:tc>
        <w:tc>
          <w:tcPr>
            <w:tcW w:w="3420" w:type="dxa"/>
          </w:tcPr>
          <w:p w14:paraId="7BC4A5BB" w14:textId="77777777" w:rsidR="001E5FDD" w:rsidRDefault="001E5FDD" w:rsidP="00781E92">
            <w:pPr>
              <w:rPr>
                <w:rFonts w:ascii="Times New Roman" w:hAnsi="Times New Roman" w:cs="Times New Roman"/>
                <w:sz w:val="18"/>
                <w:szCs w:val="18"/>
              </w:rPr>
            </w:pPr>
            <w:r>
              <w:rPr>
                <w:rFonts w:ascii="Times New Roman" w:hAnsi="Times New Roman" w:cs="Times New Roman"/>
                <w:sz w:val="18"/>
                <w:szCs w:val="18"/>
              </w:rPr>
              <w:t>Cross County Team</w:t>
            </w:r>
          </w:p>
        </w:tc>
        <w:tc>
          <w:tcPr>
            <w:tcW w:w="2245" w:type="dxa"/>
          </w:tcPr>
          <w:p w14:paraId="4216E3E1" w14:textId="77777777" w:rsidR="001E5FDD" w:rsidRPr="00A60B00" w:rsidRDefault="001E5FDD" w:rsidP="00781E92">
            <w:pPr>
              <w:jc w:val="right"/>
              <w:rPr>
                <w:rFonts w:ascii="Times New Roman" w:hAnsi="Times New Roman" w:cs="Times New Roman"/>
                <w:color w:val="C00000"/>
                <w:sz w:val="18"/>
                <w:szCs w:val="18"/>
              </w:rPr>
            </w:pPr>
            <w:r>
              <w:rPr>
                <w:rFonts w:ascii="Times New Roman" w:hAnsi="Times New Roman" w:cs="Times New Roman"/>
                <w:color w:val="C00000"/>
                <w:sz w:val="18"/>
                <w:szCs w:val="18"/>
              </w:rPr>
              <w:t>$113.40 per room</w:t>
            </w:r>
          </w:p>
        </w:tc>
      </w:tr>
    </w:tbl>
    <w:bookmarkEnd w:id="5"/>
    <w:p w14:paraId="7CED4FA7" w14:textId="503AFE1D" w:rsidR="00DE431C" w:rsidRPr="00A977D4" w:rsidRDefault="001E5FDD" w:rsidP="0026516C">
      <w:pPr>
        <w:pStyle w:val="ListParagraph"/>
        <w:numPr>
          <w:ilvl w:val="0"/>
          <w:numId w:val="14"/>
        </w:numPr>
        <w:spacing w:before="120"/>
        <w:ind w:left="360"/>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BILLS &amp; CLAIMS</w:t>
      </w:r>
      <w:r w:rsidRPr="00A977D4">
        <w:rPr>
          <w:rFonts w:eastAsia="Times New Roman"/>
          <w:sz w:val="22"/>
          <w:szCs w:val="22"/>
        </w:rPr>
        <w:t xml:space="preserve"> as presented.</w:t>
      </w:r>
    </w:p>
    <w:p w14:paraId="3715A305" w14:textId="0A5541B6" w:rsidR="00DE431C" w:rsidRPr="00A977D4" w:rsidRDefault="001E5FDD" w:rsidP="0026516C">
      <w:pPr>
        <w:pStyle w:val="ListParagraph"/>
        <w:numPr>
          <w:ilvl w:val="0"/>
          <w:numId w:val="14"/>
        </w:numPr>
        <w:ind w:left="360"/>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FY25 ARC Chairpersons</w:t>
      </w:r>
    </w:p>
    <w:p w14:paraId="541BB947" w14:textId="76FFAFE3" w:rsidR="00DE431C" w:rsidRPr="00A977D4" w:rsidRDefault="001E5FDD" w:rsidP="00A977D4">
      <w:pPr>
        <w:pStyle w:val="ListParagraph"/>
        <w:numPr>
          <w:ilvl w:val="0"/>
          <w:numId w:val="14"/>
        </w:numPr>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FY25 504 Chairpersons</w:t>
      </w:r>
    </w:p>
    <w:p w14:paraId="469FB70D" w14:textId="0CCE07C4" w:rsidR="00DE431C" w:rsidRPr="00A977D4" w:rsidRDefault="001E5FDD" w:rsidP="00A977D4">
      <w:pPr>
        <w:pStyle w:val="ListParagraph"/>
        <w:numPr>
          <w:ilvl w:val="0"/>
          <w:numId w:val="14"/>
        </w:numPr>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Student Shortened Week Requests</w:t>
      </w:r>
    </w:p>
    <w:p w14:paraId="783E5AE4" w14:textId="1D4C5558" w:rsidR="00DE431C" w:rsidRPr="00A977D4" w:rsidRDefault="001E5FDD" w:rsidP="00A977D4">
      <w:pPr>
        <w:pStyle w:val="ListParagraph"/>
        <w:numPr>
          <w:ilvl w:val="0"/>
          <w:numId w:val="14"/>
        </w:numPr>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Student Early Graduation due to Hardship Requests</w:t>
      </w:r>
    </w:p>
    <w:p w14:paraId="0B31CF9F" w14:textId="75EA5288" w:rsidR="00DE431C" w:rsidRPr="00A977D4" w:rsidRDefault="00A977D4" w:rsidP="00A977D4">
      <w:pPr>
        <w:pStyle w:val="ListParagraph"/>
        <w:numPr>
          <w:ilvl w:val="0"/>
          <w:numId w:val="14"/>
        </w:numPr>
        <w:ind w:left="360"/>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FY25 District Funding Assurances</w:t>
      </w:r>
    </w:p>
    <w:p w14:paraId="10F6C4BB" w14:textId="0A4852F3" w:rsidR="00DE431C" w:rsidRPr="00A977D4" w:rsidRDefault="00A977D4" w:rsidP="00A977D4">
      <w:pPr>
        <w:pStyle w:val="ListParagraph"/>
        <w:numPr>
          <w:ilvl w:val="0"/>
          <w:numId w:val="14"/>
        </w:numPr>
        <w:ind w:left="360"/>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District Data Security</w:t>
      </w:r>
    </w:p>
    <w:p w14:paraId="65E5F5B9" w14:textId="49ECD2C5" w:rsidR="00DE431C" w:rsidRPr="00A977D4" w:rsidRDefault="00A977D4" w:rsidP="00A977D4">
      <w:pPr>
        <w:pStyle w:val="ListParagraph"/>
        <w:numPr>
          <w:ilvl w:val="0"/>
          <w:numId w:val="14"/>
        </w:numPr>
        <w:ind w:left="360"/>
        <w:mirrorIndents/>
        <w:rPr>
          <w:rFonts w:eastAsia="Times New Roman"/>
          <w:sz w:val="22"/>
          <w:szCs w:val="22"/>
        </w:rPr>
      </w:pPr>
      <w:r w:rsidRPr="00A977D4">
        <w:rPr>
          <w:rFonts w:eastAsia="Times New Roman"/>
          <w:sz w:val="22"/>
          <w:szCs w:val="22"/>
        </w:rPr>
        <w:t xml:space="preserve">Approval of FY25 </w:t>
      </w:r>
      <w:r w:rsidR="00DE431C" w:rsidRPr="00A977D4">
        <w:rPr>
          <w:rFonts w:eastAsia="Times New Roman"/>
          <w:sz w:val="22"/>
          <w:szCs w:val="22"/>
        </w:rPr>
        <w:t>UPDATED STUDENT FEES</w:t>
      </w:r>
    </w:p>
    <w:p w14:paraId="4210B876" w14:textId="519BCB99" w:rsidR="00DE431C" w:rsidRPr="00A977D4" w:rsidRDefault="00A977D4" w:rsidP="00A977D4">
      <w:pPr>
        <w:pStyle w:val="ListParagraph"/>
        <w:numPr>
          <w:ilvl w:val="0"/>
          <w:numId w:val="14"/>
        </w:numPr>
        <w:spacing w:after="120"/>
        <w:ind w:left="360"/>
        <w:contextualSpacing w:val="0"/>
        <w:mirrorIndents/>
        <w:rPr>
          <w:rFonts w:eastAsia="Times New Roman"/>
          <w:sz w:val="22"/>
          <w:szCs w:val="22"/>
        </w:rPr>
      </w:pPr>
      <w:r w:rsidRPr="00A977D4">
        <w:rPr>
          <w:rFonts w:eastAsia="Times New Roman"/>
          <w:sz w:val="22"/>
          <w:szCs w:val="22"/>
        </w:rPr>
        <w:t xml:space="preserve">Approval of </w:t>
      </w:r>
      <w:r w:rsidR="00DE431C" w:rsidRPr="00A977D4">
        <w:rPr>
          <w:rFonts w:eastAsia="Times New Roman"/>
          <w:sz w:val="22"/>
          <w:szCs w:val="22"/>
        </w:rPr>
        <w:t>STUDENT PLACEMENT</w:t>
      </w:r>
    </w:p>
    <w:p w14:paraId="1681632F" w14:textId="527C4C3F" w:rsidR="00DE431C" w:rsidRDefault="00DE431C" w:rsidP="00A977D4">
      <w:pPr>
        <w:pStyle w:val="ListParagraph"/>
        <w:numPr>
          <w:ilvl w:val="0"/>
          <w:numId w:val="16"/>
        </w:numPr>
        <w:ind w:left="360"/>
        <w:mirrorIndents/>
        <w:rPr>
          <w:rFonts w:eastAsia="Times New Roman"/>
          <w:b/>
          <w:bCs/>
          <w:sz w:val="22"/>
          <w:szCs w:val="22"/>
        </w:rPr>
      </w:pPr>
      <w:r w:rsidRPr="00A977D4">
        <w:rPr>
          <w:rFonts w:eastAsia="Times New Roman"/>
          <w:b/>
          <w:bCs/>
          <w:sz w:val="22"/>
          <w:szCs w:val="22"/>
        </w:rPr>
        <w:t>SUPERINTENDENT REPORTS</w:t>
      </w:r>
    </w:p>
    <w:p w14:paraId="73647A67" w14:textId="2B11BE49" w:rsidR="00847A91" w:rsidRPr="00847A91" w:rsidRDefault="0026516C" w:rsidP="00847A91">
      <w:pPr>
        <w:pStyle w:val="ListParagraph"/>
        <w:ind w:left="0"/>
        <w:mirrorIndents/>
        <w:rPr>
          <w:rFonts w:eastAsia="Times New Roman"/>
          <w:sz w:val="22"/>
          <w:szCs w:val="22"/>
        </w:rPr>
      </w:pPr>
      <w:r>
        <w:rPr>
          <w:rFonts w:eastAsia="Times New Roman"/>
          <w:sz w:val="22"/>
          <w:szCs w:val="22"/>
        </w:rPr>
        <w:t xml:space="preserve">The following reports were presented to the board. </w:t>
      </w:r>
      <w:r w:rsidR="00847A91" w:rsidRPr="00847A91">
        <w:rPr>
          <w:rFonts w:eastAsia="Times New Roman"/>
          <w:sz w:val="22"/>
          <w:szCs w:val="22"/>
        </w:rPr>
        <w:t>No action was taken by the board. All reports were taken under advisement.</w:t>
      </w:r>
    </w:p>
    <w:p w14:paraId="7CC6AD28" w14:textId="42BD7AA5" w:rsidR="00DE431C" w:rsidRPr="00DE431C" w:rsidRDefault="00DE431C" w:rsidP="00DB6335">
      <w:pPr>
        <w:mirrorIndents/>
        <w:rPr>
          <w:rFonts w:eastAsia="Times New Roman"/>
          <w:sz w:val="22"/>
          <w:szCs w:val="22"/>
        </w:rPr>
      </w:pPr>
      <w:r w:rsidRPr="00DE431C">
        <w:rPr>
          <w:rFonts w:eastAsia="Times New Roman"/>
          <w:sz w:val="22"/>
          <w:szCs w:val="22"/>
        </w:rPr>
        <w:t xml:space="preserve">A. </w:t>
      </w:r>
      <w:r w:rsidR="00A977D4">
        <w:rPr>
          <w:rFonts w:eastAsia="Times New Roman"/>
          <w:sz w:val="22"/>
          <w:szCs w:val="22"/>
        </w:rPr>
        <w:t xml:space="preserve">First Reading of revisions of three (3) </w:t>
      </w:r>
      <w:r w:rsidRPr="00DE431C">
        <w:rPr>
          <w:rFonts w:eastAsia="Times New Roman"/>
          <w:sz w:val="22"/>
          <w:szCs w:val="22"/>
        </w:rPr>
        <w:t>KSBA Policy</w:t>
      </w:r>
      <w:r w:rsidR="00A977D4">
        <w:rPr>
          <w:rFonts w:eastAsia="Times New Roman"/>
          <w:sz w:val="22"/>
          <w:szCs w:val="22"/>
        </w:rPr>
        <w:t xml:space="preserve"> was presented to the board</w:t>
      </w:r>
    </w:p>
    <w:p w14:paraId="6CEDC260" w14:textId="0CED6C36" w:rsidR="00DE431C" w:rsidRPr="00DE431C" w:rsidRDefault="00DE431C" w:rsidP="00DB6335">
      <w:pPr>
        <w:mirrorIndents/>
        <w:rPr>
          <w:rFonts w:eastAsia="Times New Roman"/>
          <w:sz w:val="22"/>
          <w:szCs w:val="22"/>
        </w:rPr>
      </w:pPr>
      <w:r w:rsidRPr="00DE431C">
        <w:rPr>
          <w:rFonts w:eastAsia="Times New Roman"/>
          <w:sz w:val="22"/>
          <w:szCs w:val="22"/>
        </w:rPr>
        <w:t xml:space="preserve">B. </w:t>
      </w:r>
      <w:r w:rsidR="00A977D4">
        <w:rPr>
          <w:rFonts w:eastAsia="Times New Roman"/>
          <w:sz w:val="22"/>
          <w:szCs w:val="22"/>
        </w:rPr>
        <w:t xml:space="preserve">Director of Communications, Lori Webb, presented a report on two new district </w:t>
      </w:r>
      <w:r w:rsidRPr="00DE431C">
        <w:rPr>
          <w:rFonts w:eastAsia="Times New Roman"/>
          <w:sz w:val="22"/>
          <w:szCs w:val="22"/>
        </w:rPr>
        <w:t>Awards</w:t>
      </w:r>
      <w:r w:rsidR="00A977D4">
        <w:rPr>
          <w:rFonts w:eastAsia="Times New Roman"/>
          <w:sz w:val="22"/>
          <w:szCs w:val="22"/>
        </w:rPr>
        <w:t>.</w:t>
      </w:r>
    </w:p>
    <w:p w14:paraId="7846DDF9" w14:textId="0B25858B" w:rsidR="00DE431C" w:rsidRPr="00DE431C" w:rsidRDefault="00DE431C" w:rsidP="00847A91">
      <w:pPr>
        <w:spacing w:after="120"/>
        <w:mirrorIndents/>
        <w:rPr>
          <w:rFonts w:eastAsia="Times New Roman"/>
          <w:sz w:val="22"/>
          <w:szCs w:val="22"/>
        </w:rPr>
      </w:pPr>
      <w:r w:rsidRPr="00DE431C">
        <w:rPr>
          <w:rFonts w:eastAsia="Times New Roman"/>
          <w:sz w:val="22"/>
          <w:szCs w:val="22"/>
        </w:rPr>
        <w:t xml:space="preserve">C. </w:t>
      </w:r>
      <w:r w:rsidR="00A977D4">
        <w:rPr>
          <w:rFonts w:eastAsia="Times New Roman"/>
          <w:sz w:val="22"/>
          <w:szCs w:val="22"/>
        </w:rPr>
        <w:t xml:space="preserve">Assistant Superintendent of Student Learning, Dylan Smith, presented a report on FY25 </w:t>
      </w:r>
      <w:r w:rsidRPr="00DE431C">
        <w:rPr>
          <w:rFonts w:eastAsia="Times New Roman"/>
          <w:sz w:val="22"/>
          <w:szCs w:val="22"/>
        </w:rPr>
        <w:t>Summer PD</w:t>
      </w:r>
      <w:r w:rsidR="00A977D4">
        <w:rPr>
          <w:rFonts w:eastAsia="Times New Roman"/>
          <w:sz w:val="22"/>
          <w:szCs w:val="22"/>
        </w:rPr>
        <w:t>.</w:t>
      </w:r>
    </w:p>
    <w:p w14:paraId="51BE9876" w14:textId="0A4452B9" w:rsidR="00DE431C" w:rsidRDefault="00DE431C" w:rsidP="005F127A">
      <w:pPr>
        <w:pStyle w:val="ListParagraph"/>
        <w:numPr>
          <w:ilvl w:val="0"/>
          <w:numId w:val="18"/>
        </w:numPr>
        <w:ind w:left="360"/>
        <w:contextualSpacing w:val="0"/>
        <w:mirrorIndents/>
        <w:rPr>
          <w:rFonts w:eastAsia="Times New Roman"/>
          <w:b/>
          <w:bCs/>
          <w:sz w:val="22"/>
          <w:szCs w:val="22"/>
        </w:rPr>
      </w:pPr>
      <w:r w:rsidRPr="00A977D4">
        <w:rPr>
          <w:rFonts w:eastAsia="Times New Roman"/>
          <w:b/>
          <w:bCs/>
          <w:sz w:val="22"/>
          <w:szCs w:val="22"/>
        </w:rPr>
        <w:t>RECOGNITIONS</w:t>
      </w:r>
    </w:p>
    <w:p w14:paraId="42B4440A" w14:textId="40AC174D" w:rsidR="00847A91" w:rsidRPr="005F127A" w:rsidRDefault="00847A91" w:rsidP="00847A91">
      <w:pPr>
        <w:spacing w:after="120"/>
        <w:mirrorIndents/>
        <w:rPr>
          <w:rFonts w:eastAsia="Times New Roman"/>
          <w:sz w:val="22"/>
          <w:szCs w:val="22"/>
        </w:rPr>
      </w:pPr>
      <w:r w:rsidRPr="005F127A">
        <w:rPr>
          <w:rFonts w:eastAsia="Times New Roman"/>
          <w:sz w:val="22"/>
          <w:szCs w:val="22"/>
        </w:rPr>
        <w:t>The following individuals</w:t>
      </w:r>
      <w:r w:rsidR="005F127A" w:rsidRPr="005F127A">
        <w:rPr>
          <w:rFonts w:eastAsia="Times New Roman"/>
          <w:sz w:val="22"/>
          <w:szCs w:val="22"/>
        </w:rPr>
        <w:t xml:space="preserve"> were recognized.</w:t>
      </w:r>
    </w:p>
    <w:p w14:paraId="09C60A2E" w14:textId="77777777" w:rsidR="005F127A" w:rsidRPr="009539B5" w:rsidRDefault="005F127A" w:rsidP="005F127A">
      <w:pPr>
        <w:spacing w:after="120"/>
        <w:jc w:val="center"/>
        <w:rPr>
          <w:b/>
          <w:bCs/>
          <w:sz w:val="22"/>
          <w:szCs w:val="22"/>
        </w:rPr>
      </w:pPr>
      <w:r w:rsidRPr="009539B5">
        <w:rPr>
          <w:b/>
          <w:bCs/>
          <w:sz w:val="22"/>
          <w:szCs w:val="22"/>
        </w:rPr>
        <w:t>AWARD-WINNING COMMUNICATIONS DEPARTMENT</w:t>
      </w:r>
    </w:p>
    <w:p w14:paraId="0D8141C2" w14:textId="34211B52" w:rsidR="005F127A" w:rsidRPr="009539B5" w:rsidRDefault="005F127A" w:rsidP="005F127A">
      <w:pPr>
        <w:spacing w:after="120"/>
        <w:rPr>
          <w:sz w:val="22"/>
          <w:szCs w:val="22"/>
        </w:rPr>
      </w:pPr>
      <w:r w:rsidRPr="009539B5">
        <w:rPr>
          <w:sz w:val="22"/>
          <w:szCs w:val="22"/>
        </w:rPr>
        <w:t>At the beginning of the 2023 school year, our communications department revamped the Oldham County Schools employee newsletter. This newsletter received a new look, a new name, and greatly expanded the content provided to OCS employees. This summer, our communications department duo, Lori Webb and Heather Peters, received the highest award from the National School Public Relations Association for that newsletter, The Oldham Insider.</w:t>
      </w:r>
    </w:p>
    <w:p w14:paraId="32C4680C" w14:textId="77777777" w:rsidR="005F127A" w:rsidRPr="009539B5" w:rsidRDefault="005F127A" w:rsidP="005F127A">
      <w:pPr>
        <w:spacing w:after="120"/>
        <w:rPr>
          <w:sz w:val="22"/>
          <w:szCs w:val="22"/>
        </w:rPr>
      </w:pPr>
      <w:r w:rsidRPr="009539B5">
        <w:rPr>
          <w:sz w:val="22"/>
          <w:szCs w:val="22"/>
        </w:rPr>
        <w:t>NSPRA’s Publications and Digital Media Excellence Awards recognize outstanding education publications and marketing or informational materials. The Oldham Insider received a rating and award of Excellence in the newsletter category.</w:t>
      </w:r>
    </w:p>
    <w:p w14:paraId="33D87385" w14:textId="77777777" w:rsidR="005F127A" w:rsidRPr="009539B5" w:rsidRDefault="005F127A" w:rsidP="005F127A">
      <w:pPr>
        <w:spacing w:after="120"/>
        <w:jc w:val="center"/>
        <w:rPr>
          <w:b/>
          <w:bCs/>
          <w:sz w:val="22"/>
          <w:szCs w:val="22"/>
        </w:rPr>
      </w:pPr>
      <w:r w:rsidRPr="009539B5">
        <w:rPr>
          <w:b/>
          <w:bCs/>
          <w:sz w:val="22"/>
          <w:szCs w:val="22"/>
        </w:rPr>
        <w:t>KMEA MIDDLE SCHOOL TEACHER OF THE YEAR</w:t>
      </w:r>
    </w:p>
    <w:p w14:paraId="11D48305" w14:textId="77777777" w:rsidR="005F127A" w:rsidRPr="009539B5" w:rsidRDefault="005F127A" w:rsidP="005F127A">
      <w:pPr>
        <w:spacing w:after="120"/>
        <w:rPr>
          <w:sz w:val="22"/>
          <w:szCs w:val="22"/>
        </w:rPr>
      </w:pPr>
      <w:r w:rsidRPr="009539B5">
        <w:rPr>
          <w:sz w:val="22"/>
          <w:szCs w:val="22"/>
        </w:rPr>
        <w:t>We are thrilled to announce that Mr. Tony Wise has been named the Kentucky Music Educators Association's District 5 Middle School Teacher of the Year!</w:t>
      </w:r>
    </w:p>
    <w:p w14:paraId="0BF32458" w14:textId="7A7C5BD3" w:rsidR="005F127A" w:rsidRPr="005F127A" w:rsidRDefault="005F127A" w:rsidP="005F127A">
      <w:pPr>
        <w:spacing w:after="120"/>
        <w:rPr>
          <w:sz w:val="22"/>
          <w:szCs w:val="22"/>
        </w:rPr>
      </w:pPr>
      <w:r w:rsidRPr="009539B5">
        <w:rPr>
          <w:sz w:val="22"/>
          <w:szCs w:val="22"/>
        </w:rPr>
        <w:t>Mr. Wise is celebrating his 21st year in education, with 20 of those incredible years shaping young musicians at Oldham County Middle School. This prestigious honor is a testament to his dedication, passion, and outstanding contributions to music education. His commitment to his students and his craft has left a lasting impact on countless lives, inspiring a love for music that will resonate for generations to come.</w:t>
      </w:r>
    </w:p>
    <w:p w14:paraId="17EBBC37" w14:textId="1A3049CC" w:rsidR="00DE431C" w:rsidRDefault="00DE431C" w:rsidP="00A977D4">
      <w:pPr>
        <w:pStyle w:val="ListParagraph"/>
        <w:numPr>
          <w:ilvl w:val="0"/>
          <w:numId w:val="18"/>
        </w:numPr>
        <w:ind w:left="360"/>
        <w:mirrorIndents/>
        <w:rPr>
          <w:rFonts w:eastAsia="Times New Roman"/>
          <w:b/>
          <w:bCs/>
          <w:sz w:val="22"/>
          <w:szCs w:val="22"/>
        </w:rPr>
      </w:pPr>
      <w:r w:rsidRPr="00A977D4">
        <w:rPr>
          <w:rFonts w:eastAsia="Times New Roman"/>
          <w:b/>
          <w:bCs/>
          <w:sz w:val="22"/>
          <w:szCs w:val="22"/>
        </w:rPr>
        <w:lastRenderedPageBreak/>
        <w:t>PUBLIC EXPRESSION</w:t>
      </w:r>
    </w:p>
    <w:p w14:paraId="40000CD4" w14:textId="3186C622" w:rsidR="00847A91" w:rsidRPr="00847A91" w:rsidRDefault="00847A91" w:rsidP="00847A91">
      <w:pPr>
        <w:pStyle w:val="ListParagraph"/>
        <w:spacing w:after="120"/>
        <w:ind w:left="0"/>
        <w:contextualSpacing w:val="0"/>
        <w:rPr>
          <w:rFonts w:eastAsia="Times New Roman"/>
          <w:sz w:val="22"/>
          <w:szCs w:val="22"/>
        </w:rPr>
      </w:pPr>
      <w:r w:rsidRPr="00847A91">
        <w:rPr>
          <w:rFonts w:eastAsia="Times New Roman"/>
          <w:sz w:val="22"/>
          <w:szCs w:val="22"/>
        </w:rPr>
        <w:t xml:space="preserve">Chairperson Hundley stated it was time for public expression and called upon the public expression registrar for the list of registered speakers. </w:t>
      </w:r>
      <w:r>
        <w:rPr>
          <w:rFonts w:eastAsia="Times New Roman"/>
          <w:sz w:val="22"/>
          <w:szCs w:val="22"/>
        </w:rPr>
        <w:t>No one</w:t>
      </w:r>
      <w:r w:rsidRPr="00847A91">
        <w:rPr>
          <w:rFonts w:eastAsia="Times New Roman"/>
          <w:sz w:val="22"/>
          <w:szCs w:val="22"/>
        </w:rPr>
        <w:t xml:space="preserve"> had registered to speak. </w:t>
      </w:r>
    </w:p>
    <w:p w14:paraId="49A0392F" w14:textId="655DF36A" w:rsidR="00DE431C" w:rsidRPr="00A977D4" w:rsidRDefault="00DE431C" w:rsidP="00A977D4">
      <w:pPr>
        <w:pStyle w:val="ListParagraph"/>
        <w:numPr>
          <w:ilvl w:val="0"/>
          <w:numId w:val="18"/>
        </w:numPr>
        <w:ind w:left="360"/>
        <w:mirrorIndents/>
        <w:rPr>
          <w:rFonts w:eastAsia="Times New Roman"/>
          <w:b/>
          <w:bCs/>
          <w:sz w:val="22"/>
          <w:szCs w:val="22"/>
        </w:rPr>
      </w:pPr>
      <w:r w:rsidRPr="00A977D4">
        <w:rPr>
          <w:rFonts w:eastAsia="Times New Roman"/>
          <w:b/>
          <w:bCs/>
          <w:sz w:val="22"/>
          <w:szCs w:val="22"/>
        </w:rPr>
        <w:t>INFORMATION ITEMS</w:t>
      </w:r>
    </w:p>
    <w:p w14:paraId="34B5E9CE" w14:textId="77777777" w:rsidR="00847A91" w:rsidRPr="00847A91" w:rsidRDefault="00847A91" w:rsidP="00847A91">
      <w:pPr>
        <w:pStyle w:val="ListParagraph"/>
        <w:ind w:left="0"/>
        <w:rPr>
          <w:sz w:val="23"/>
          <w:szCs w:val="23"/>
        </w:rPr>
      </w:pPr>
      <w:r w:rsidRPr="00847A91">
        <w:rPr>
          <w:sz w:val="23"/>
          <w:szCs w:val="23"/>
        </w:rPr>
        <w:t xml:space="preserve">The following reports are provided to the board to take under advisement. </w:t>
      </w:r>
    </w:p>
    <w:p w14:paraId="22BEAA8D" w14:textId="331F25BF" w:rsidR="00DE431C" w:rsidRPr="00847A91" w:rsidRDefault="00DE431C" w:rsidP="00847A91">
      <w:pPr>
        <w:pStyle w:val="ListParagraph"/>
        <w:numPr>
          <w:ilvl w:val="1"/>
          <w:numId w:val="20"/>
        </w:numPr>
        <w:ind w:left="360"/>
        <w:mirrorIndents/>
        <w:rPr>
          <w:rFonts w:eastAsia="Times New Roman"/>
          <w:sz w:val="22"/>
          <w:szCs w:val="22"/>
        </w:rPr>
      </w:pPr>
      <w:r w:rsidRPr="00847A91">
        <w:rPr>
          <w:rFonts w:eastAsia="Times New Roman"/>
          <w:sz w:val="22"/>
          <w:szCs w:val="22"/>
        </w:rPr>
        <w:t>ENERGY Report</w:t>
      </w:r>
    </w:p>
    <w:p w14:paraId="07A19AF9" w14:textId="3207085A" w:rsidR="00DE431C" w:rsidRPr="00847A91" w:rsidRDefault="00DE431C" w:rsidP="00847A91">
      <w:pPr>
        <w:pStyle w:val="ListParagraph"/>
        <w:numPr>
          <w:ilvl w:val="1"/>
          <w:numId w:val="20"/>
        </w:numPr>
        <w:spacing w:after="120"/>
        <w:ind w:left="360"/>
        <w:contextualSpacing w:val="0"/>
        <w:mirrorIndents/>
        <w:rPr>
          <w:rFonts w:eastAsia="Times New Roman"/>
          <w:sz w:val="22"/>
          <w:szCs w:val="22"/>
        </w:rPr>
      </w:pPr>
      <w:r w:rsidRPr="00847A91">
        <w:rPr>
          <w:rFonts w:eastAsia="Times New Roman"/>
          <w:sz w:val="22"/>
          <w:szCs w:val="22"/>
        </w:rPr>
        <w:t>Open Records Report</w:t>
      </w:r>
      <w:r w:rsidR="00847A91">
        <w:rPr>
          <w:rFonts w:eastAsia="Times New Roman"/>
          <w:sz w:val="22"/>
          <w:szCs w:val="22"/>
        </w:rPr>
        <w:t xml:space="preserve"> for August</w:t>
      </w:r>
    </w:p>
    <w:p w14:paraId="1C309A30" w14:textId="47AF739B" w:rsidR="00DE431C" w:rsidRPr="00847A91" w:rsidRDefault="00DE431C" w:rsidP="00DB6335">
      <w:pPr>
        <w:pStyle w:val="ListParagraph"/>
        <w:numPr>
          <w:ilvl w:val="0"/>
          <w:numId w:val="22"/>
        </w:numPr>
        <w:ind w:left="360"/>
        <w:mirrorIndents/>
        <w:rPr>
          <w:rFonts w:eastAsia="Times New Roman"/>
          <w:b/>
          <w:bCs/>
          <w:sz w:val="22"/>
          <w:szCs w:val="22"/>
        </w:rPr>
      </w:pPr>
      <w:r w:rsidRPr="00847A91">
        <w:rPr>
          <w:rFonts w:eastAsia="Times New Roman"/>
          <w:b/>
          <w:bCs/>
          <w:sz w:val="22"/>
          <w:szCs w:val="22"/>
        </w:rPr>
        <w:t xml:space="preserve">EXECUTIVE SESSION </w:t>
      </w:r>
    </w:p>
    <w:p w14:paraId="180ED264" w14:textId="2C6F6D2F" w:rsidR="00DE431C" w:rsidRPr="00847A91" w:rsidRDefault="00DE431C" w:rsidP="00847A91">
      <w:pPr>
        <w:spacing w:after="120"/>
        <w:mirrorIndents/>
        <w:rPr>
          <w:rFonts w:eastAsia="Times New Roman"/>
          <w:i/>
          <w:iCs/>
          <w:sz w:val="22"/>
          <w:szCs w:val="22"/>
        </w:rPr>
      </w:pPr>
      <w:r w:rsidRPr="00DE431C">
        <w:rPr>
          <w:rFonts w:eastAsia="Times New Roman"/>
          <w:sz w:val="22"/>
          <w:szCs w:val="22"/>
        </w:rPr>
        <w:t xml:space="preserve">Motion Passed: Approval to enter into Executive Session </w:t>
      </w:r>
      <w:r w:rsidR="00847A91">
        <w:rPr>
          <w:rFonts w:eastAsia="Times New Roman"/>
          <w:sz w:val="22"/>
          <w:szCs w:val="22"/>
        </w:rPr>
        <w:t>p</w:t>
      </w:r>
      <w:r w:rsidR="00847A91" w:rsidRPr="00455B32">
        <w:rPr>
          <w:sz w:val="22"/>
          <w:szCs w:val="22"/>
        </w:rPr>
        <w:t>ursuant to</w:t>
      </w:r>
      <w:r w:rsidR="00847A91" w:rsidRPr="00583350">
        <w:rPr>
          <w:sz w:val="22"/>
          <w:szCs w:val="22"/>
        </w:rPr>
        <w:t xml:space="preserve"> </w:t>
      </w:r>
      <w:r w:rsidR="00847A91" w:rsidRPr="00455B32">
        <w:rPr>
          <w:sz w:val="22"/>
          <w:szCs w:val="22"/>
        </w:rPr>
        <w:t>KRS 61.810(1)(c) to discuss litigation preparation</w:t>
      </w:r>
      <w:r w:rsidR="00847A91">
        <w:rPr>
          <w:sz w:val="22"/>
          <w:szCs w:val="22"/>
        </w:rPr>
        <w:t xml:space="preserve"> or defense</w:t>
      </w:r>
      <w:r w:rsidR="00847A91" w:rsidRPr="00455B32">
        <w:rPr>
          <w:sz w:val="22"/>
          <w:szCs w:val="22"/>
        </w:rPr>
        <w:t>, the public disclosure of which would jeopardize the Board’s position</w:t>
      </w:r>
      <w:r w:rsidR="00847A91">
        <w:rPr>
          <w:sz w:val="22"/>
          <w:szCs w:val="22"/>
        </w:rPr>
        <w:t>,</w:t>
      </w:r>
      <w:r w:rsidR="00847A91" w:rsidRPr="00675716">
        <w:rPr>
          <w:sz w:val="22"/>
          <w:szCs w:val="22"/>
        </w:rPr>
        <w:t xml:space="preserve"> </w:t>
      </w:r>
      <w:r w:rsidR="00847A91" w:rsidRPr="00570297">
        <w:rPr>
          <w:sz w:val="22"/>
          <w:szCs w:val="22"/>
        </w:rPr>
        <w:t>KRS 61.810(1)(b) deliberations on the future acquisition or sale of real property by a public agency, but only when publicity would be likely to affect the value of a specific piece of property to be acquired for public use or sold by a public agency</w:t>
      </w:r>
      <w:r w:rsidR="00847A91">
        <w:rPr>
          <w:sz w:val="22"/>
          <w:szCs w:val="22"/>
        </w:rPr>
        <w:t xml:space="preserve"> </w:t>
      </w:r>
      <w:r w:rsidRPr="00DE431C">
        <w:rPr>
          <w:rFonts w:eastAsia="Times New Roman"/>
          <w:sz w:val="22"/>
          <w:szCs w:val="22"/>
        </w:rPr>
        <w:t xml:space="preserve">passed with a motion by </w:t>
      </w:r>
      <w:r w:rsidRPr="0026516C">
        <w:rPr>
          <w:rFonts w:eastAsia="Times New Roman"/>
          <w:sz w:val="22"/>
          <w:szCs w:val="22"/>
          <w:u w:val="single"/>
        </w:rPr>
        <w:t>Ms. Allison Sheffer</w:t>
      </w:r>
      <w:r w:rsidRPr="00DE431C">
        <w:rPr>
          <w:rFonts w:eastAsia="Times New Roman"/>
          <w:sz w:val="22"/>
          <w:szCs w:val="22"/>
        </w:rPr>
        <w:t xml:space="preserve"> and a second by </w:t>
      </w:r>
      <w:r w:rsidRPr="0026516C">
        <w:rPr>
          <w:rFonts w:eastAsia="Times New Roman"/>
          <w:sz w:val="22"/>
          <w:szCs w:val="22"/>
          <w:u w:val="single"/>
        </w:rPr>
        <w:t>Mr. Joe Dennis.</w:t>
      </w:r>
      <w:r w:rsidRPr="00DE431C">
        <w:rPr>
          <w:rFonts w:eastAsia="Times New Roman"/>
          <w:sz w:val="22"/>
          <w:szCs w:val="22"/>
        </w:rPr>
        <w:t xml:space="preserve"> </w:t>
      </w:r>
      <w:r w:rsidRPr="00847A91">
        <w:rPr>
          <w:rFonts w:eastAsia="Times New Roman"/>
          <w:i/>
          <w:iCs/>
          <w:sz w:val="22"/>
          <w:szCs w:val="22"/>
        </w:rPr>
        <w:t>5 Yeas - 0 Nays</w:t>
      </w:r>
    </w:p>
    <w:p w14:paraId="0BA9F889" w14:textId="1FEC9157" w:rsidR="00DE431C" w:rsidRPr="00847A91" w:rsidRDefault="00DE431C" w:rsidP="00847A91">
      <w:pPr>
        <w:pStyle w:val="ListParagraph"/>
        <w:numPr>
          <w:ilvl w:val="0"/>
          <w:numId w:val="24"/>
        </w:numPr>
        <w:ind w:left="360"/>
        <w:mirrorIndents/>
        <w:rPr>
          <w:rFonts w:eastAsia="Times New Roman"/>
          <w:b/>
          <w:bCs/>
          <w:sz w:val="22"/>
          <w:szCs w:val="22"/>
        </w:rPr>
      </w:pPr>
      <w:r w:rsidRPr="00847A91">
        <w:rPr>
          <w:rFonts w:eastAsia="Times New Roman"/>
          <w:b/>
          <w:bCs/>
          <w:sz w:val="22"/>
          <w:szCs w:val="22"/>
        </w:rPr>
        <w:t>ADJOURN</w:t>
      </w:r>
    </w:p>
    <w:p w14:paraId="12B047B6" w14:textId="0C98F822" w:rsidR="00DE431C" w:rsidRPr="00DE431C" w:rsidRDefault="00847A91" w:rsidP="00847A91">
      <w:pPr>
        <w:pStyle w:val="Default"/>
        <w:rPr>
          <w:sz w:val="22"/>
          <w:szCs w:val="22"/>
        </w:rPr>
      </w:pPr>
      <w:r>
        <w:rPr>
          <w:sz w:val="22"/>
          <w:szCs w:val="22"/>
        </w:rPr>
        <w:t xml:space="preserve">Chairperson Hundley, acting on the Superintendent's recommendation to adjourn, called for a motion and a second to adjourn. </w:t>
      </w:r>
    </w:p>
    <w:p w14:paraId="0BADC181" w14:textId="614C1B3A" w:rsidR="00281D73" w:rsidRDefault="00DE431C" w:rsidP="00DB6335">
      <w:pPr>
        <w:mirrorIndents/>
        <w:rPr>
          <w:rFonts w:eastAsia="Times New Roman"/>
          <w:i/>
          <w:iCs/>
          <w:sz w:val="22"/>
          <w:szCs w:val="22"/>
        </w:rPr>
      </w:pPr>
      <w:r w:rsidRPr="00DE431C">
        <w:rPr>
          <w:rFonts w:eastAsia="Times New Roman"/>
          <w:sz w:val="22"/>
          <w:szCs w:val="22"/>
        </w:rPr>
        <w:t xml:space="preserve">Motion Passed: Approval to adjourn the meeting at 7:10 passed with a motion by </w:t>
      </w:r>
      <w:r w:rsidRPr="0026516C">
        <w:rPr>
          <w:rFonts w:eastAsia="Times New Roman"/>
          <w:sz w:val="22"/>
          <w:szCs w:val="22"/>
          <w:u w:val="single"/>
        </w:rPr>
        <w:t>Ms. Carly Clem</w:t>
      </w:r>
      <w:r w:rsidRPr="00DE431C">
        <w:rPr>
          <w:rFonts w:eastAsia="Times New Roman"/>
          <w:sz w:val="22"/>
          <w:szCs w:val="22"/>
        </w:rPr>
        <w:t xml:space="preserve"> and a second by </w:t>
      </w:r>
      <w:r w:rsidRPr="0026516C">
        <w:rPr>
          <w:rFonts w:eastAsia="Times New Roman"/>
          <w:sz w:val="22"/>
          <w:szCs w:val="22"/>
          <w:u w:val="single"/>
        </w:rPr>
        <w:t>Ms. Allison Sheffer</w:t>
      </w:r>
      <w:r w:rsidRPr="00DE431C">
        <w:rPr>
          <w:rFonts w:eastAsia="Times New Roman"/>
          <w:sz w:val="22"/>
          <w:szCs w:val="22"/>
        </w:rPr>
        <w:t xml:space="preserve">. </w:t>
      </w:r>
      <w:r w:rsidRPr="00847A91">
        <w:rPr>
          <w:rFonts w:eastAsia="Times New Roman"/>
          <w:i/>
          <w:iCs/>
          <w:sz w:val="22"/>
          <w:szCs w:val="22"/>
        </w:rPr>
        <w:t>5 Yeas - 0 Nays</w:t>
      </w:r>
    </w:p>
    <w:p w14:paraId="29422348" w14:textId="77777777" w:rsidR="005C0FB0" w:rsidRDefault="005C0FB0" w:rsidP="005C0FB0"/>
    <w:p w14:paraId="69503FDE" w14:textId="723D5EF6" w:rsidR="005C0FB0" w:rsidRPr="00D03526" w:rsidRDefault="005C0FB0" w:rsidP="005C0FB0">
      <w:pPr>
        <w:rPr>
          <w:u w:val="single"/>
        </w:rPr>
      </w:pPr>
      <w:r w:rsidRPr="00D03526">
        <w:rPr>
          <w:noProof/>
          <w:sz w:val="16"/>
        </w:rPr>
        <w:drawing>
          <wp:anchor distT="0" distB="0" distL="114300" distR="114300" simplePos="0" relativeHeight="251662336" behindDoc="0" locked="0" layoutInCell="1" allowOverlap="1" wp14:anchorId="577AA64E" wp14:editId="3770FAA7">
            <wp:simplePos x="0" y="0"/>
            <wp:positionH relativeFrom="margin">
              <wp:align>left</wp:align>
            </wp:positionH>
            <wp:positionV relativeFrom="paragraph">
              <wp:posOffset>132546</wp:posOffset>
            </wp:positionV>
            <wp:extent cx="2606040" cy="575945"/>
            <wp:effectExtent l="0" t="0" r="0" b="3365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alphaModFix/>
                      <a:extLst>
                        <a:ext uri="{28A0092B-C50C-407E-A947-70E740481C1C}">
                          <a14:useLocalDpi xmlns:a14="http://schemas.microsoft.com/office/drawing/2010/main" val="0"/>
                        </a:ext>
                      </a:extLst>
                    </a:blip>
                    <a:stretch>
                      <a:fillRect/>
                    </a:stretch>
                  </pic:blipFill>
                  <pic:spPr>
                    <a:xfrm rot="120000">
                      <a:off x="0" y="0"/>
                      <a:ext cx="2606040" cy="575945"/>
                    </a:xfrm>
                    <a:prstGeom prst="rect">
                      <a:avLst/>
                    </a:prstGeom>
                  </pic:spPr>
                </pic:pic>
              </a:graphicData>
            </a:graphic>
            <wp14:sizeRelH relativeFrom="margin">
              <wp14:pctWidth>0</wp14:pctWidth>
            </wp14:sizeRelH>
            <wp14:sizeRelV relativeFrom="margin">
              <wp14:pctHeight>0</wp14:pctHeight>
            </wp14:sizeRelV>
          </wp:anchor>
        </w:drawing>
      </w:r>
      <w:r w:rsidRPr="00D03526">
        <w:rPr>
          <w:noProof/>
        </w:rPr>
        <w:drawing>
          <wp:anchor distT="0" distB="0" distL="114300" distR="114300" simplePos="0" relativeHeight="251661312" behindDoc="0" locked="0" layoutInCell="1" allowOverlap="1" wp14:anchorId="2DC1431B" wp14:editId="1DC99606">
            <wp:simplePos x="0" y="0"/>
            <wp:positionH relativeFrom="margin">
              <wp:posOffset>3377663</wp:posOffset>
            </wp:positionH>
            <wp:positionV relativeFrom="paragraph">
              <wp:posOffset>107071</wp:posOffset>
            </wp:positionV>
            <wp:extent cx="2286000" cy="915035"/>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46AF2920" w14:textId="77777777" w:rsidR="005C0FB0" w:rsidRPr="00D03526" w:rsidRDefault="005C0FB0" w:rsidP="005C0FB0">
      <w:pPr>
        <w:rPr>
          <w:u w:val="single"/>
        </w:rPr>
      </w:pPr>
    </w:p>
    <w:p w14:paraId="48C985AB" w14:textId="77777777" w:rsidR="005C0FB0" w:rsidRPr="007B401C" w:rsidRDefault="005C0FB0" w:rsidP="005C0FB0">
      <w:pPr>
        <w:rPr>
          <w:u w:val="single"/>
        </w:rPr>
      </w:pPr>
      <w:bookmarkStart w:id="6" w:name="_Hlk118983766"/>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tab/>
      </w:r>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rPr>
          <w:u w:val="single"/>
        </w:rPr>
        <w:tab/>
      </w:r>
    </w:p>
    <w:p w14:paraId="62DA947F" w14:textId="461CECC3" w:rsidR="005C0FB0" w:rsidRPr="005C0FB0" w:rsidRDefault="005C0FB0" w:rsidP="005C0FB0">
      <w:pPr>
        <w:jc w:val="both"/>
        <w:rPr>
          <w:i/>
          <w:sz w:val="16"/>
          <w:szCs w:val="18"/>
        </w:rPr>
      </w:pPr>
      <w:r w:rsidRPr="00D03526">
        <w:rPr>
          <w:i/>
          <w:sz w:val="16"/>
          <w:szCs w:val="18"/>
        </w:rPr>
        <w:t>Suzanne Hundley, Board Chair</w:t>
      </w:r>
      <w:r w:rsidRPr="00D03526">
        <w:rPr>
          <w:i/>
          <w:sz w:val="16"/>
          <w:szCs w:val="18"/>
        </w:rPr>
        <w:tab/>
      </w:r>
      <w:r w:rsidRPr="00D03526">
        <w:rPr>
          <w:i/>
          <w:sz w:val="16"/>
          <w:szCs w:val="18"/>
        </w:rPr>
        <w:tab/>
      </w:r>
      <w:r w:rsidRPr="00D03526">
        <w:rPr>
          <w:i/>
          <w:sz w:val="16"/>
          <w:szCs w:val="18"/>
        </w:rPr>
        <w:tab/>
      </w:r>
      <w:r w:rsidRPr="00D03526">
        <w:rPr>
          <w:i/>
          <w:sz w:val="16"/>
          <w:szCs w:val="18"/>
        </w:rPr>
        <w:tab/>
      </w:r>
      <w:r w:rsidRPr="00D03526">
        <w:rPr>
          <w:i/>
          <w:sz w:val="16"/>
          <w:szCs w:val="18"/>
        </w:rPr>
        <w:tab/>
        <w:t>Jason Radford, Superintendent/Secretary</w:t>
      </w:r>
      <w:bookmarkEnd w:id="6"/>
    </w:p>
    <w:sectPr w:rsidR="005C0FB0" w:rsidRPr="005C0FB0" w:rsidSect="00DE43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0475" w14:textId="77777777" w:rsidR="00434072" w:rsidRDefault="00434072" w:rsidP="00434072">
      <w:r>
        <w:separator/>
      </w:r>
    </w:p>
  </w:endnote>
  <w:endnote w:type="continuationSeparator" w:id="0">
    <w:p w14:paraId="04B0A24F" w14:textId="77777777" w:rsidR="00434072" w:rsidRDefault="00434072" w:rsidP="004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DFA7" w14:textId="77777777" w:rsidR="00434072" w:rsidRDefault="00434072" w:rsidP="00434072">
      <w:r>
        <w:separator/>
      </w:r>
    </w:p>
  </w:footnote>
  <w:footnote w:type="continuationSeparator" w:id="0">
    <w:p w14:paraId="3DD286DB" w14:textId="77777777" w:rsidR="00434072" w:rsidRDefault="00434072" w:rsidP="00434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3CBA"/>
    <w:multiLevelType w:val="hybridMultilevel"/>
    <w:tmpl w:val="D312F5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1E5D"/>
    <w:multiLevelType w:val="hybridMultilevel"/>
    <w:tmpl w:val="1EFC15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E92"/>
    <w:multiLevelType w:val="hybridMultilevel"/>
    <w:tmpl w:val="D7044A94"/>
    <w:lvl w:ilvl="0" w:tplc="633C609A">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0150"/>
    <w:multiLevelType w:val="hybridMultilevel"/>
    <w:tmpl w:val="43C2D622"/>
    <w:lvl w:ilvl="0" w:tplc="8690D694">
      <w:start w:val="13"/>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8C27D80"/>
    <w:multiLevelType w:val="hybridMultilevel"/>
    <w:tmpl w:val="F34662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65869"/>
    <w:multiLevelType w:val="hybridMultilevel"/>
    <w:tmpl w:val="363A9FCA"/>
    <w:lvl w:ilvl="0" w:tplc="04090015">
      <w:start w:val="1"/>
      <w:numFmt w:val="upp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41BB4"/>
    <w:multiLevelType w:val="hybridMultilevel"/>
    <w:tmpl w:val="F196B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03D66"/>
    <w:multiLevelType w:val="hybridMultilevel"/>
    <w:tmpl w:val="5570F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45A7D"/>
    <w:multiLevelType w:val="hybridMultilevel"/>
    <w:tmpl w:val="522C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D501A"/>
    <w:multiLevelType w:val="hybridMultilevel"/>
    <w:tmpl w:val="753CE7A4"/>
    <w:lvl w:ilvl="0" w:tplc="4A96BD0E">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F4167"/>
    <w:multiLevelType w:val="hybridMultilevel"/>
    <w:tmpl w:val="8B98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600DA"/>
    <w:multiLevelType w:val="hybridMultilevel"/>
    <w:tmpl w:val="4F3AF43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D7405EF"/>
    <w:multiLevelType w:val="hybridMultilevel"/>
    <w:tmpl w:val="947E3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73639"/>
    <w:multiLevelType w:val="hybridMultilevel"/>
    <w:tmpl w:val="A83C8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A670E"/>
    <w:multiLevelType w:val="hybridMultilevel"/>
    <w:tmpl w:val="D9842E8C"/>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682882"/>
    <w:multiLevelType w:val="hybridMultilevel"/>
    <w:tmpl w:val="5974197A"/>
    <w:lvl w:ilvl="0" w:tplc="0409000F">
      <w:start w:val="1"/>
      <w:numFmt w:val="decimal"/>
      <w:lvlText w:val="%1."/>
      <w:lvlJc w:val="left"/>
      <w:pPr>
        <w:ind w:left="720" w:hanging="360"/>
      </w:pPr>
    </w:lvl>
    <w:lvl w:ilvl="1" w:tplc="72188B6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648C"/>
    <w:multiLevelType w:val="hybridMultilevel"/>
    <w:tmpl w:val="1E04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2302C"/>
    <w:multiLevelType w:val="hybridMultilevel"/>
    <w:tmpl w:val="BCC6913C"/>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D418D9"/>
    <w:multiLevelType w:val="hybridMultilevel"/>
    <w:tmpl w:val="3FAE515C"/>
    <w:lvl w:ilvl="0" w:tplc="BB4E0F96">
      <w:start w:val="5"/>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F3B09A4"/>
    <w:multiLevelType w:val="hybridMultilevel"/>
    <w:tmpl w:val="3554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05D2C"/>
    <w:multiLevelType w:val="hybridMultilevel"/>
    <w:tmpl w:val="DCE83986"/>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7153D66"/>
    <w:multiLevelType w:val="hybridMultilevel"/>
    <w:tmpl w:val="44F6E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B0B83"/>
    <w:multiLevelType w:val="hybridMultilevel"/>
    <w:tmpl w:val="A3E2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34690"/>
    <w:multiLevelType w:val="hybridMultilevel"/>
    <w:tmpl w:val="66A09DF6"/>
    <w:lvl w:ilvl="0" w:tplc="A8F2F58E">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88125">
    <w:abstractNumId w:val="15"/>
  </w:num>
  <w:num w:numId="2" w16cid:durableId="1079793136">
    <w:abstractNumId w:val="16"/>
  </w:num>
  <w:num w:numId="3" w16cid:durableId="129792225">
    <w:abstractNumId w:val="10"/>
  </w:num>
  <w:num w:numId="4" w16cid:durableId="680013403">
    <w:abstractNumId w:val="0"/>
  </w:num>
  <w:num w:numId="5" w16cid:durableId="1015956601">
    <w:abstractNumId w:val="6"/>
  </w:num>
  <w:num w:numId="6" w16cid:durableId="745567959">
    <w:abstractNumId w:val="20"/>
  </w:num>
  <w:num w:numId="7" w16cid:durableId="1724671322">
    <w:abstractNumId w:val="11"/>
  </w:num>
  <w:num w:numId="8" w16cid:durableId="1011637795">
    <w:abstractNumId w:val="12"/>
  </w:num>
  <w:num w:numId="9" w16cid:durableId="2019192982">
    <w:abstractNumId w:val="21"/>
  </w:num>
  <w:num w:numId="10" w16cid:durableId="211582427">
    <w:abstractNumId w:val="1"/>
  </w:num>
  <w:num w:numId="11" w16cid:durableId="1498840088">
    <w:abstractNumId w:val="14"/>
  </w:num>
  <w:num w:numId="12" w16cid:durableId="30421055">
    <w:abstractNumId w:val="5"/>
  </w:num>
  <w:num w:numId="13" w16cid:durableId="1731339070">
    <w:abstractNumId w:val="13"/>
  </w:num>
  <w:num w:numId="14" w16cid:durableId="1650131908">
    <w:abstractNumId w:val="18"/>
  </w:num>
  <w:num w:numId="15" w16cid:durableId="344987385">
    <w:abstractNumId w:val="22"/>
  </w:num>
  <w:num w:numId="16" w16cid:durableId="460346868">
    <w:abstractNumId w:val="9"/>
  </w:num>
  <w:num w:numId="17" w16cid:durableId="1795950729">
    <w:abstractNumId w:val="7"/>
  </w:num>
  <w:num w:numId="18" w16cid:durableId="1701123659">
    <w:abstractNumId w:val="23"/>
  </w:num>
  <w:num w:numId="19" w16cid:durableId="925192941">
    <w:abstractNumId w:val="4"/>
  </w:num>
  <w:num w:numId="20" w16cid:durableId="1092124259">
    <w:abstractNumId w:val="17"/>
  </w:num>
  <w:num w:numId="21" w16cid:durableId="847713311">
    <w:abstractNumId w:val="8"/>
  </w:num>
  <w:num w:numId="22" w16cid:durableId="153690805">
    <w:abstractNumId w:val="3"/>
  </w:num>
  <w:num w:numId="23" w16cid:durableId="1822234704">
    <w:abstractNumId w:val="19"/>
  </w:num>
  <w:num w:numId="24" w16cid:durableId="912735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F0"/>
    <w:rsid w:val="000C3FAB"/>
    <w:rsid w:val="001E5FDD"/>
    <w:rsid w:val="0026516C"/>
    <w:rsid w:val="00281D73"/>
    <w:rsid w:val="00290CBA"/>
    <w:rsid w:val="003D3A15"/>
    <w:rsid w:val="00434072"/>
    <w:rsid w:val="0043522B"/>
    <w:rsid w:val="00520AF0"/>
    <w:rsid w:val="005C0FB0"/>
    <w:rsid w:val="005F127A"/>
    <w:rsid w:val="006D0882"/>
    <w:rsid w:val="00847A91"/>
    <w:rsid w:val="00A977D4"/>
    <w:rsid w:val="00AB267C"/>
    <w:rsid w:val="00DB6335"/>
    <w:rsid w:val="00DE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33486"/>
  <w15:chartTrackingRefBased/>
  <w15:docId w15:val="{351FB6FA-E6C9-408B-ADCD-EDAECFB2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paragraph" w:styleId="ListParagraph">
    <w:name w:val="List Paragraph"/>
    <w:basedOn w:val="Normal"/>
    <w:uiPriority w:val="1"/>
    <w:qFormat/>
    <w:rsid w:val="00DE431C"/>
    <w:pPr>
      <w:ind w:left="720"/>
      <w:contextualSpacing/>
    </w:pPr>
  </w:style>
  <w:style w:type="paragraph" w:styleId="Header">
    <w:name w:val="header"/>
    <w:basedOn w:val="Normal"/>
    <w:link w:val="HeaderChar"/>
    <w:uiPriority w:val="99"/>
    <w:unhideWhenUsed/>
    <w:rsid w:val="000C3FA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C3F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C3FA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C3FAB"/>
    <w:rPr>
      <w:rFonts w:asciiTheme="minorHAnsi" w:eastAsiaTheme="minorHAnsi" w:hAnsiTheme="minorHAnsi" w:cstheme="minorBidi"/>
      <w:sz w:val="22"/>
      <w:szCs w:val="22"/>
    </w:rPr>
  </w:style>
  <w:style w:type="table" w:styleId="TableGrid">
    <w:name w:val="Table Grid"/>
    <w:basedOn w:val="TableNormal"/>
    <w:uiPriority w:val="39"/>
    <w:rsid w:val="001E5F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A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https://portal.ksba.org/Public/Meeting/AgencyUploadedMedia/133/Media/OCS%20MASTER-04.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B7B8F19A184F9FB0F5235FC488463A"/>
        <w:category>
          <w:name w:val="General"/>
          <w:gallery w:val="placeholder"/>
        </w:category>
        <w:types>
          <w:type w:val="bbPlcHdr"/>
        </w:types>
        <w:behaviors>
          <w:behavior w:val="content"/>
        </w:behaviors>
        <w:guid w:val="{FD7CC36E-CAAA-4CA3-9DA0-3AEF816145DC}"/>
      </w:docPartPr>
      <w:docPartBody>
        <w:p w:rsidR="0071050D" w:rsidRDefault="0071050D" w:rsidP="0071050D">
          <w:pPr>
            <w:pStyle w:val="FFB7B8F19A184F9FB0F5235FC488463A"/>
          </w:pPr>
          <w:r w:rsidRPr="00200DBA">
            <w:rPr>
              <w:rStyle w:val="PlaceholderText"/>
            </w:rPr>
            <w:t>Choose an item.</w:t>
          </w:r>
        </w:p>
      </w:docPartBody>
    </w:docPart>
    <w:docPart>
      <w:docPartPr>
        <w:name w:val="95F583DCEF704A35AB3D160C92826902"/>
        <w:category>
          <w:name w:val="General"/>
          <w:gallery w:val="placeholder"/>
        </w:category>
        <w:types>
          <w:type w:val="bbPlcHdr"/>
        </w:types>
        <w:behaviors>
          <w:behavior w:val="content"/>
        </w:behaviors>
        <w:guid w:val="{2FDFA47D-8D1C-4311-87BA-F4404E7E34CD}"/>
      </w:docPartPr>
      <w:docPartBody>
        <w:p w:rsidR="0071050D" w:rsidRDefault="0071050D" w:rsidP="0071050D">
          <w:pPr>
            <w:pStyle w:val="95F583DCEF704A35AB3D160C92826902"/>
          </w:pPr>
          <w:r w:rsidRPr="00200DBA">
            <w:rPr>
              <w:rStyle w:val="PlaceholderText"/>
            </w:rPr>
            <w:t>Choose an item.</w:t>
          </w:r>
        </w:p>
      </w:docPartBody>
    </w:docPart>
    <w:docPart>
      <w:docPartPr>
        <w:name w:val="786515071F6F45618BB4EC0F3AB400CB"/>
        <w:category>
          <w:name w:val="General"/>
          <w:gallery w:val="placeholder"/>
        </w:category>
        <w:types>
          <w:type w:val="bbPlcHdr"/>
        </w:types>
        <w:behaviors>
          <w:behavior w:val="content"/>
        </w:behaviors>
        <w:guid w:val="{D1637CCD-D1F0-4D9E-AF50-D56977E5F3D4}"/>
      </w:docPartPr>
      <w:docPartBody>
        <w:p w:rsidR="0071050D" w:rsidRDefault="0071050D" w:rsidP="0071050D">
          <w:pPr>
            <w:pStyle w:val="786515071F6F45618BB4EC0F3AB400CB"/>
          </w:pPr>
          <w:r w:rsidRPr="00200DBA">
            <w:rPr>
              <w:rStyle w:val="PlaceholderText"/>
            </w:rPr>
            <w:t>Choose an item.</w:t>
          </w:r>
        </w:p>
      </w:docPartBody>
    </w:docPart>
    <w:docPart>
      <w:docPartPr>
        <w:name w:val="9991B43CAD4E44218303D29E2E2894CD"/>
        <w:category>
          <w:name w:val="General"/>
          <w:gallery w:val="placeholder"/>
        </w:category>
        <w:types>
          <w:type w:val="bbPlcHdr"/>
        </w:types>
        <w:behaviors>
          <w:behavior w:val="content"/>
        </w:behaviors>
        <w:guid w:val="{3E57C6D4-98B5-4C3A-9EA6-0B1241F9D9E5}"/>
      </w:docPartPr>
      <w:docPartBody>
        <w:p w:rsidR="0071050D" w:rsidRDefault="0071050D" w:rsidP="0071050D">
          <w:pPr>
            <w:pStyle w:val="9991B43CAD4E44218303D29E2E2894CD"/>
          </w:pPr>
          <w:r w:rsidRPr="00200D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0D"/>
    <w:rsid w:val="00290CBA"/>
    <w:rsid w:val="003D3A15"/>
    <w:rsid w:val="0043522B"/>
    <w:rsid w:val="006D0882"/>
    <w:rsid w:val="0071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50D"/>
    <w:rPr>
      <w:color w:val="808080"/>
    </w:rPr>
  </w:style>
  <w:style w:type="paragraph" w:customStyle="1" w:styleId="FFB7B8F19A184F9FB0F5235FC488463A">
    <w:name w:val="FFB7B8F19A184F9FB0F5235FC488463A"/>
    <w:rsid w:val="0071050D"/>
  </w:style>
  <w:style w:type="paragraph" w:customStyle="1" w:styleId="95F583DCEF704A35AB3D160C92826902">
    <w:name w:val="95F583DCEF704A35AB3D160C92826902"/>
    <w:rsid w:val="0071050D"/>
  </w:style>
  <w:style w:type="paragraph" w:customStyle="1" w:styleId="786515071F6F45618BB4EC0F3AB400CB">
    <w:name w:val="786515071F6F45618BB4EC0F3AB400CB"/>
    <w:rsid w:val="0071050D"/>
  </w:style>
  <w:style w:type="paragraph" w:customStyle="1" w:styleId="9991B43CAD4E44218303D29E2E2894CD">
    <w:name w:val="9991B43CAD4E44218303D29E2E2894CD"/>
    <w:rsid w:val="00710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4325</Words>
  <Characters>27758</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2</cp:revision>
  <dcterms:created xsi:type="dcterms:W3CDTF">2024-10-01T13:40:00Z</dcterms:created>
  <dcterms:modified xsi:type="dcterms:W3CDTF">2024-10-01T13:40:00Z</dcterms:modified>
</cp:coreProperties>
</file>